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EastAsia" w:hAnsiTheme="minorHAnsi"/>
          <w:lang w:eastAsia="ru-RU"/>
        </w:rPr>
        <w:id w:val="-25182257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/>
          <w:lang w:eastAsia="en-US"/>
        </w:rPr>
      </w:sdtEndPr>
      <w:sdtContent>
        <w:p w14:paraId="0B2137D7" w14:textId="6E7B7BFE" w:rsidR="00C158A5" w:rsidRPr="00C158A5" w:rsidRDefault="00C82FE7" w:rsidP="00C158A5">
          <w:r>
            <w:rPr>
              <w:noProof/>
              <w:lang w:eastAsia="ru-RU"/>
            </w:rPr>
            <mc:AlternateContent>
              <mc:Choice Requires="wpg">
                <w:drawing>
                  <wp:anchor distT="45720" distB="45720" distL="182880" distR="182880" simplePos="0" relativeHeight="251659264" behindDoc="0" locked="0" layoutInCell="1" allowOverlap="1" wp14:anchorId="72CF56ED" wp14:editId="3BDEABC9">
                    <wp:simplePos x="0" y="0"/>
                    <wp:positionH relativeFrom="margin">
                      <wp:posOffset>13335</wp:posOffset>
                    </wp:positionH>
                    <wp:positionV relativeFrom="margin">
                      <wp:posOffset>-32385</wp:posOffset>
                    </wp:positionV>
                    <wp:extent cx="9334500" cy="6152515"/>
                    <wp:effectExtent l="0" t="0" r="19050" b="19685"/>
                    <wp:wrapSquare wrapText="bothSides"/>
                    <wp:docPr id="198" name="Группа 19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334500" cy="6152515"/>
                              <a:chOff x="0" y="0"/>
                              <a:chExt cx="3567448" cy="423093"/>
                            </a:xfrm>
                          </wpg:grpSpPr>
                          <wps:wsp>
                            <wps:cNvPr id="199" name="Прямоугольник 199"/>
                            <wps:cNvSpPr/>
                            <wps:spPr>
                              <a:xfrm>
                                <a:off x="0" y="0"/>
                                <a:ext cx="3567448" cy="247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B474D3" w14:textId="77777777" w:rsidR="007E5466" w:rsidRDefault="007E546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Текстовое поле 200"/>
                            <wps:cNvSpPr txBox="1"/>
                            <wps:spPr>
                              <a:xfrm>
                                <a:off x="0" y="32072"/>
                                <a:ext cx="3567448" cy="39102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5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479"/>
                                    <w:gridCol w:w="6833"/>
                                  </w:tblGrid>
                                  <w:tr w:rsidR="007E5466" w:rsidRPr="00FB5982" w14:paraId="5B462515" w14:textId="77777777" w:rsidTr="00390973">
                                    <w:tc>
                                      <w:tcPr>
                                        <w:tcW w:w="7479" w:type="dxa"/>
                                      </w:tcPr>
                                      <w:p w14:paraId="66659A61" w14:textId="77777777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bookmarkStart w:id="0" w:name="_Hlk174357170"/>
                                        <w:r w:rsidRPr="00FB5982"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СОГЛАСОВАНО:</w:t>
                                        </w:r>
                                      </w:p>
                                      <w:p w14:paraId="62E05945" w14:textId="77777777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FB5982"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На Педагогическом совете</w:t>
                                        </w:r>
                                      </w:p>
                                      <w:p w14:paraId="53CDAAB2" w14:textId="3550CFC8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</w:pPr>
                                        <w:r w:rsidRPr="00FB598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МБДОУ № 83 «Соколенок» г. Калуги</w:t>
                                        </w:r>
                                      </w:p>
                                      <w:p w14:paraId="141A4775" w14:textId="77777777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</w:pPr>
                                      </w:p>
                                      <w:p w14:paraId="4F341058" w14:textId="77777777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</w:pPr>
                                        <w:r w:rsidRPr="00FB5982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  <w:t>Протокол № 1  от № 30.08.2024</w:t>
                                        </w:r>
                                      </w:p>
                                      <w:p w14:paraId="1B63ECB1" w14:textId="77777777" w:rsidR="007E5466" w:rsidRPr="00FB5982" w:rsidRDefault="007E5466">
                                        <w:pPr>
                                          <w:pStyle w:val="a3"/>
                                          <w:rPr>
                                            <w:rFonts w:ascii="Times New Roman" w:hAnsi="Times New Roman" w:cs="Times New Roman"/>
                                            <w:color w:val="4472C4" w:themeColor="accent1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833" w:type="dxa"/>
                                      </w:tcPr>
                                      <w:p w14:paraId="637C0B47" w14:textId="77777777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FB5982"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УТВЕРЖДЕНО:</w:t>
                                        </w:r>
                                      </w:p>
                                      <w:p w14:paraId="28C99FDA" w14:textId="77777777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 w:rsidRPr="00FB5982"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Заведующей</w:t>
                                        </w:r>
                                      </w:p>
                                      <w:p w14:paraId="5A0627BD" w14:textId="6A721306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</w:pPr>
                                        <w:r w:rsidRPr="00FB5982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  <w:t>МБДОУ № 83 «Соколенок» г. Калуги</w:t>
                                        </w:r>
                                      </w:p>
                                      <w:p w14:paraId="392F6AAE" w14:textId="77777777" w:rsidR="007E5466" w:rsidRPr="00FB5982" w:rsidRDefault="007E5466" w:rsidP="00390973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</w:pPr>
                                        <w:r w:rsidRPr="00FB5982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  <w:t>Пафнутьева О.В.</w:t>
                                        </w:r>
                                      </w:p>
                                      <w:p w14:paraId="3E83A462" w14:textId="6EF227F1" w:rsidR="007E5466" w:rsidRPr="00FB5982" w:rsidRDefault="00562219">
                                        <w:pPr>
                                          <w:pStyle w:val="a3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sz w:val="24"/>
                                            <w:szCs w:val="24"/>
                                            <w:lang w:eastAsia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  <w:t xml:space="preserve">                         </w:t>
                                        </w:r>
                                        <w:r w:rsidRPr="00562219">
                                          <w:rPr>
                                            <w:rFonts w:ascii="Times New Roman" w:eastAsia="Calibri" w:hAnsi="Times New Roman" w:cs="Times New Roman"/>
                                            <w:kern w:val="2"/>
                                            <w:sz w:val="24"/>
                                            <w:szCs w:val="24"/>
                                            <w:lang w:eastAsia="en-US"/>
                                            <w14:ligatures w14:val="standardContextual"/>
                                          </w:rPr>
                                          <w:t>Приказ № 250 от № 30.08.2024 г.</w:t>
                                        </w:r>
                                      </w:p>
                                    </w:tc>
                                  </w:tr>
                                  <w:bookmarkEnd w:id="0"/>
                                </w:tbl>
                                <w:p w14:paraId="7D4FABF8" w14:textId="77777777" w:rsidR="007E5466" w:rsidRPr="00FB5982" w:rsidRDefault="007E5466" w:rsidP="005D6B1E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A1FE5EC" w14:textId="5F43CB9C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УЧЕБНЫЙ ПЛАН</w:t>
                                  </w:r>
                                </w:p>
                                <w:p w14:paraId="11854F98" w14:textId="52F0A0D4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__________________________________________________________</w:t>
                                  </w:r>
                                </w:p>
                                <w:p w14:paraId="21988C66" w14:textId="2A963360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Форма (вид) ЛНА</w:t>
                                  </w:r>
                                </w:p>
                                <w:p w14:paraId="5EB27EDA" w14:textId="77777777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FC286F7" w14:textId="647FD202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на 2024</w:t>
                                  </w:r>
                                  <w:r w:rsidR="0056221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/25 учебный год</w:t>
                                  </w:r>
                                </w:p>
                                <w:p w14:paraId="566E86A3" w14:textId="0E809C5C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__________________________________________________________</w:t>
                                  </w:r>
                                </w:p>
                                <w:p w14:paraId="0156E916" w14:textId="33BD63CA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Период</w:t>
                                  </w:r>
                                </w:p>
                                <w:p w14:paraId="22C08A05" w14:textId="77777777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867EE74" w14:textId="77777777" w:rsidR="007E5466" w:rsidRDefault="007E5466" w:rsidP="00FB5982">
                                  <w:pPr>
                                    <w:spacing w:after="0" w:line="240" w:lineRule="auto"/>
                                    <w:ind w:firstLine="567"/>
                                    <w:jc w:val="center"/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b/>
                                      <w:sz w:val="24"/>
                                      <w:szCs w:val="24"/>
                                    </w:rPr>
                                    <w:t>муниципального бюджетного дошкольного образовательного учреждения № 83 «Соколенок» города Калуги</w:t>
                                  </w:r>
                                  <w:r>
                                    <w:rPr>
                                      <w:rFonts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353C6193" w14:textId="77777777" w:rsidR="007E5466" w:rsidRPr="00FB5982" w:rsidRDefault="007E5466" w:rsidP="005D6B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Calibri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B5982">
                                    <w:rPr>
                                      <w:rFonts w:eastAsia="Times New Roman" w:cs="Calibri"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w:t>_______________________________________________________________</w:t>
                                  </w:r>
                                </w:p>
                                <w:p w14:paraId="68781F4A" w14:textId="77777777" w:rsidR="007E5466" w:rsidRPr="00FB5982" w:rsidRDefault="007E5466" w:rsidP="005D6B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 w:rsidRPr="00FB5982">
                                    <w:rPr>
                                      <w:rFonts w:eastAsia="Times New Roman" w:cs="Calibri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lang w:eastAsia="ru-RU"/>
                                    </w:rPr>
                                    <w:t>Наименование образовательной организации полностью</w:t>
                                  </w:r>
                                </w:p>
                                <w:p w14:paraId="5368CC6D" w14:textId="77777777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2725F8C" w14:textId="77777777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857DD4B" w14:textId="77777777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C45FE6" w14:textId="77777777" w:rsidR="007E5466" w:rsidRPr="00FB5982" w:rsidRDefault="007E5466" w:rsidP="005D6B1E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Style w:val="a5"/>
                                    <w:tblW w:w="0" w:type="auto"/>
                                    <w:jc w:val="righ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57"/>
                                  </w:tblGrid>
                                  <w:tr w:rsidR="007E5466" w:rsidRPr="00FB5982" w14:paraId="4C5BCCE2" w14:textId="77777777" w:rsidTr="00AB27C7">
                                    <w:trPr>
                                      <w:jc w:val="right"/>
                                    </w:trPr>
                                    <w:tc>
                                      <w:tcPr>
                                        <w:tcW w:w="4557" w:type="dxa"/>
                                      </w:tcPr>
                                      <w:p w14:paraId="3F8F09D8" w14:textId="7A8DDE76" w:rsidR="007E5466" w:rsidRDefault="007E5466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</w:pPr>
                                        <w:bookmarkStart w:id="1" w:name="_Hlk129618881"/>
                                        <w:r w:rsidRPr="00FB5982"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  <w:t>Срок действия: 1 год</w:t>
                                        </w:r>
                                      </w:p>
                                      <w:p w14:paraId="7990543D" w14:textId="77777777" w:rsidR="007E5466" w:rsidRPr="00FB5982" w:rsidRDefault="007E5466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</w:pPr>
                                      </w:p>
                                      <w:p w14:paraId="6D7982C6" w14:textId="53157758" w:rsidR="007E5466" w:rsidRPr="00FB5982" w:rsidRDefault="007E5466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</w:pPr>
                                        <w:r w:rsidRPr="00FB5982"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  <w:t>с 0</w:t>
                                        </w:r>
                                        <w:r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  <w:t>2</w:t>
                                        </w:r>
                                        <w:r w:rsidRPr="00FB5982"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  <w:t>.09.2024</w:t>
                                        </w:r>
                                      </w:p>
                                      <w:p w14:paraId="76C074FE" w14:textId="41D8E8A1" w:rsidR="007E5466" w:rsidRPr="00FB5982" w:rsidRDefault="007E5466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</w:pPr>
                                        <w:r w:rsidRPr="00FB5982"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  <w:t>по 31.08.2025</w:t>
                                        </w:r>
                                      </w:p>
                                      <w:p w14:paraId="505524D1" w14:textId="77777777" w:rsidR="007E5466" w:rsidRPr="00FB5982" w:rsidRDefault="007E5466" w:rsidP="00AB27C7">
                                        <w:pPr>
                                          <w:rPr>
                                            <w:rFonts w:eastAsia="Calibri"/>
                                            <w:kern w:val="2"/>
                                            <w:sz w:val="24"/>
                                            <w:szCs w:val="24"/>
                                            <w14:ligatures w14:val="standardContextual"/>
                                          </w:rPr>
                                        </w:pPr>
                                      </w:p>
                                      <w:bookmarkEnd w:id="1"/>
                                      <w:p w14:paraId="0CFFCCAD" w14:textId="77777777" w:rsidR="007E5466" w:rsidRPr="00FB5982" w:rsidRDefault="007E5466" w:rsidP="00FB5982">
                                        <w:pPr>
                                          <w:rPr>
                                            <w:rFonts w:cs="Times New Roman"/>
                                            <w:i/>
                                            <w:iCs/>
                                            <w:color w:val="000000" w:themeColor="text1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F2BA5F6" w14:textId="77777777" w:rsidR="007E5466" w:rsidRPr="00FB5982" w:rsidRDefault="007E5466" w:rsidP="00AB27C7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96" o:spid="_x0000_s1026" style="position:absolute;margin-left:1.05pt;margin-top:-2.55pt;width:735pt;height:484.45pt;z-index:251659264;mso-wrap-distance-left:14.4pt;mso-wrap-distance-top:3.6pt;mso-wrap-distance-right:14.4pt;mso-wrap-distance-bottom:3.6pt;mso-position-horizontal-relative:margin;mso-position-vertical-relative:margin;mso-width-relative:margin;mso-height-relative:margin" coordsize="35674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">
                    <v:rect id="Прямоугольник 199" o:spid="_x0000_s1027" style="position:absolute;width:35674;height:2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6zMMA&#10;AADcAAAADwAAAGRycy9kb3ducmV2LnhtbERPTWsCMRC9C/0PYQq9abbSSnc1SrVIvYhUPXgcNuNm&#10;cTNZN1G3/nojCN7m8T5nNGltJc7U+NKxgvdeAoI4d7rkQsF2M+9+gfABWWPlmBT8k4fJ+KUzwky7&#10;C//ReR0KEUPYZ6jAhFBnUvrckEXfczVx5PausRgibAqpG7zEcFvJfpIMpMWSY4PBmmaG8sP6ZBW0&#10;1Wp6DT8fn9bYZbrrz4/l6feo1Ntr+z0EEagNT/HDvdBxfprC/Zl4gR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X6zMMAAADcAAAADwAAAAAAAAAAAAAAAACYAgAAZHJzL2Rv&#10;d25yZXYueG1sUEsFBgAAAAAEAAQA9QAAAIgDAAAAAA==&#10;" fillcolor="#d9e2f3 [660]" strokecolor="#2f5496 [2404]" strokeweight="1.5pt">
                      <v:textbox>
                        <w:txbxContent>
                          <w:p w14:paraId="63B474D3" w14:textId="77777777" w:rsidR="007E5466" w:rsidRDefault="007E546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Текстовое поле 200" o:spid="_x0000_s1028" type="#_x0000_t202" style="position:absolute;top:320;width:35674;height:3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tgO8QA&#10;AADcAAAADwAAAGRycy9kb3ducmV2LnhtbESP0WrCQBRE3wX/YblC38xGKyKpqxRRWiyIRj/gkr1N&#10;QrN3w+4a0369WxB8HGbmDLNc96YRHTlfW1YwSVIQxIXVNZcKLufdeAHCB2SNjWVS8Ese1qvhYImZ&#10;tjc+UZeHUkQI+wwVVCG0mZS+qMigT2xLHL1v6wyGKF0ptcNbhJtGTtN0Lg3WHBcqbGlTUfGTX42C&#10;2V+3b+dfH4dtmufny+vxOp25g1Ivo/79DUSgPjzDj/anVhCJ8H8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YDvEAAAA3AAAAA8AAAAAAAAAAAAAAAAAmAIAAGRycy9k&#10;b3ducmV2LnhtbFBLBQYAAAAABAAEAPUAAACJAwAAAAA=&#10;" filled="f" strokecolor="#2f5496 [2404]" strokeweight="1.5pt">
                      <v:textbox inset=",7.2pt,,0"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479"/>
                              <w:gridCol w:w="6833"/>
                            </w:tblGrid>
                            <w:tr w:rsidR="007E5466" w:rsidRPr="00FB5982" w14:paraId="5B462515" w14:textId="77777777" w:rsidTr="00390973">
                              <w:tc>
                                <w:tcPr>
                                  <w:tcW w:w="7479" w:type="dxa"/>
                                </w:tcPr>
                                <w:p w14:paraId="66659A61" w14:textId="77777777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bookmarkStart w:id="2" w:name="_Hlk174357170"/>
                                  <w:r w:rsidRPr="00FB5982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СОГЛАСОВАНО:</w:t>
                                  </w:r>
                                </w:p>
                                <w:p w14:paraId="62E05945" w14:textId="77777777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FB5982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На Педагогическом совете</w:t>
                                  </w:r>
                                </w:p>
                                <w:p w14:paraId="53CDAAB2" w14:textId="3550CFC8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МБДОУ № 83 «Соколенок» г. Калуги</w:t>
                                  </w:r>
                                </w:p>
                                <w:p w14:paraId="141A4775" w14:textId="77777777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</w:pPr>
                                </w:p>
                                <w:p w14:paraId="4F341058" w14:textId="77777777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</w:pPr>
                                  <w:r w:rsidRPr="00FB5982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  <w:t>Протокол № 1  от № 30.08.2024</w:t>
                                  </w:r>
                                </w:p>
                                <w:p w14:paraId="1B63ECB1" w14:textId="77777777" w:rsidR="007E5466" w:rsidRPr="00FB5982" w:rsidRDefault="007E5466">
                                  <w:pPr>
                                    <w:pStyle w:val="a3"/>
                                    <w:rPr>
                                      <w:rFonts w:ascii="Times New Roman" w:hAnsi="Times New Roman" w:cs="Times New Roman"/>
                                      <w:color w:val="4472C4" w:themeColor="accent1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33" w:type="dxa"/>
                                </w:tcPr>
                                <w:p w14:paraId="637C0B47" w14:textId="77777777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FB5982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УТВЕРЖДЕНО:</w:t>
                                  </w:r>
                                </w:p>
                                <w:p w14:paraId="28C99FDA" w14:textId="77777777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 w:rsidRPr="00FB5982"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Заведующей</w:t>
                                  </w:r>
                                </w:p>
                                <w:p w14:paraId="5A0627BD" w14:textId="6A721306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</w:pPr>
                                  <w:r w:rsidRPr="00FB598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  <w:t>МБДОУ № 83 «Соколенок» г. Калуги</w:t>
                                  </w:r>
                                </w:p>
                                <w:p w14:paraId="392F6AAE" w14:textId="77777777" w:rsidR="007E5466" w:rsidRPr="00FB5982" w:rsidRDefault="007E5466" w:rsidP="00390973">
                                  <w:pPr>
                                    <w:pStyle w:val="a3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</w:pPr>
                                  <w:r w:rsidRPr="00FB5982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  <w:t>Пафнутьева О.В.</w:t>
                                  </w:r>
                                </w:p>
                                <w:p w14:paraId="3E83A462" w14:textId="6EF227F1" w:rsidR="007E5466" w:rsidRPr="00FB5982" w:rsidRDefault="00562219">
                                  <w:pPr>
                                    <w:pStyle w:val="a3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sz w:val="24"/>
                                      <w:szCs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  <w:t xml:space="preserve">                         </w:t>
                                  </w:r>
                                  <w:r w:rsidRPr="00562219">
                                    <w:rPr>
                                      <w:rFonts w:ascii="Times New Roman" w:eastAsia="Calibri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en-US"/>
                                      <w14:ligatures w14:val="standardContextual"/>
                                    </w:rPr>
                                    <w:t>Приказ № 250 от № 30.08.2024 г.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7D4FABF8" w14:textId="77777777" w:rsidR="007E5466" w:rsidRPr="00FB5982" w:rsidRDefault="007E5466" w:rsidP="005D6B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1FE5EC" w14:textId="5F43CB9C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9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УЧЕБНЫЙ ПЛАН</w:t>
                            </w:r>
                          </w:p>
                          <w:p w14:paraId="11854F98" w14:textId="52F0A0D4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9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21988C66" w14:textId="2A963360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98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Форма (вид) ЛНА</w:t>
                            </w:r>
                          </w:p>
                          <w:p w14:paraId="5EB27EDA" w14:textId="77777777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FC286F7" w14:textId="647FD202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9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на 2024</w:t>
                            </w:r>
                            <w:r w:rsidR="0056221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/25 учебный год</w:t>
                            </w:r>
                          </w:p>
                          <w:p w14:paraId="566E86A3" w14:textId="0E809C5C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98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__________________________________________________________</w:t>
                            </w:r>
                          </w:p>
                          <w:p w14:paraId="0156E916" w14:textId="33BD63CA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B5982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Период</w:t>
                            </w:r>
                          </w:p>
                          <w:p w14:paraId="22C08A05" w14:textId="77777777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867EE74" w14:textId="77777777" w:rsidR="007E5466" w:rsidRDefault="007E5466" w:rsidP="00FB5982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24"/>
                                <w:szCs w:val="24"/>
                              </w:rPr>
                              <w:t>муниципального бюджетного дошкольного образовательного учреждения № 83 «Соколенок» города Калуги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53C6193" w14:textId="77777777" w:rsidR="007E5466" w:rsidRPr="00FB5982" w:rsidRDefault="007E5466" w:rsidP="005D6B1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5982">
                              <w:rPr>
                                <w:rFonts w:eastAsia="Times New Roman" w:cs="Calibri"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_______________________________________________________________</w:t>
                            </w:r>
                          </w:p>
                          <w:p w14:paraId="68781F4A" w14:textId="77777777" w:rsidR="007E5466" w:rsidRPr="00FB5982" w:rsidRDefault="007E5466" w:rsidP="005D6B1E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B5982">
                              <w:rPr>
                                <w:rFonts w:eastAsia="Times New Roman" w:cs="Calibr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ru-RU"/>
                              </w:rPr>
                              <w:t>Наименование образовательной организации полностью</w:t>
                            </w:r>
                          </w:p>
                          <w:p w14:paraId="5368CC6D" w14:textId="77777777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2725F8C" w14:textId="77777777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57DD4B" w14:textId="77777777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DC45FE6" w14:textId="77777777" w:rsidR="007E5466" w:rsidRPr="00FB5982" w:rsidRDefault="007E5466" w:rsidP="005D6B1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4557"/>
                            </w:tblGrid>
                            <w:tr w:rsidR="007E5466" w:rsidRPr="00FB5982" w14:paraId="4C5BCCE2" w14:textId="77777777" w:rsidTr="00AB27C7">
                              <w:trPr>
                                <w:jc w:val="right"/>
                              </w:trPr>
                              <w:tc>
                                <w:tcPr>
                                  <w:tcW w:w="4557" w:type="dxa"/>
                                </w:tcPr>
                                <w:p w14:paraId="3F8F09D8" w14:textId="7A8DDE76" w:rsidR="007E5466" w:rsidRDefault="007E5466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</w:pPr>
                                  <w:bookmarkStart w:id="3" w:name="_Hlk129618881"/>
                                  <w:r w:rsidRPr="00FB5982"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>Срок действия: 1 год</w:t>
                                  </w:r>
                                </w:p>
                                <w:p w14:paraId="7990543D" w14:textId="77777777" w:rsidR="007E5466" w:rsidRPr="00FB5982" w:rsidRDefault="007E5466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</w:pPr>
                                </w:p>
                                <w:p w14:paraId="6D7982C6" w14:textId="53157758" w:rsidR="007E5466" w:rsidRPr="00FB5982" w:rsidRDefault="007E5466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</w:pPr>
                                  <w:r w:rsidRPr="00FB5982"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>с 0</w:t>
                                  </w:r>
                                  <w:r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>2</w:t>
                                  </w:r>
                                  <w:r w:rsidRPr="00FB5982"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>.09.2024</w:t>
                                  </w:r>
                                </w:p>
                                <w:p w14:paraId="76C074FE" w14:textId="41D8E8A1" w:rsidR="007E5466" w:rsidRPr="00FB5982" w:rsidRDefault="007E5466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</w:pPr>
                                  <w:r w:rsidRPr="00FB5982"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  <w:t>по 31.08.2025</w:t>
                                  </w:r>
                                </w:p>
                                <w:p w14:paraId="505524D1" w14:textId="77777777" w:rsidR="007E5466" w:rsidRPr="00FB5982" w:rsidRDefault="007E5466" w:rsidP="00AB27C7">
                                  <w:pPr>
                                    <w:rPr>
                                      <w:rFonts w:eastAsia="Calibri"/>
                                      <w:kern w:val="2"/>
                                      <w:sz w:val="24"/>
                                      <w:szCs w:val="24"/>
                                      <w14:ligatures w14:val="standardContextual"/>
                                    </w:rPr>
                                  </w:pPr>
                                </w:p>
                                <w:bookmarkEnd w:id="3"/>
                                <w:p w14:paraId="0CFFCCAD" w14:textId="77777777" w:rsidR="007E5466" w:rsidRPr="00FB5982" w:rsidRDefault="007E5466" w:rsidP="00FB5982">
                                  <w:pPr>
                                    <w:rPr>
                                      <w:rFonts w:cs="Times New Roman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BA5F6" w14:textId="77777777" w:rsidR="007E5466" w:rsidRPr="00FB5982" w:rsidRDefault="007E5466" w:rsidP="00AB27C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</w:p>
      </w:sdtContent>
    </w:sdt>
    <w:p w14:paraId="41E3F747" w14:textId="258F7250" w:rsidR="00973CBA" w:rsidRPr="00973CBA" w:rsidRDefault="00973CBA" w:rsidP="00973CBA">
      <w:pPr>
        <w:pStyle w:val="a3"/>
      </w:pPr>
      <w:r w:rsidRPr="00973CBA">
        <w:rPr>
          <w:rFonts w:ascii="Times New Roman" w:eastAsia="Calibri" w:hAnsi="Times New Roman" w:cs="Times New Roman"/>
        </w:rPr>
        <w:lastRenderedPageBreak/>
        <w:t>СОДЕРЖАНИЕ</w:t>
      </w:r>
    </w:p>
    <w:p w14:paraId="61922406" w14:textId="14B99800" w:rsidR="00973CBA" w:rsidRPr="00C6729C" w:rsidRDefault="00973CBA" w:rsidP="00973CBA">
      <w:pPr>
        <w:pStyle w:val="a3"/>
        <w:jc w:val="both"/>
        <w:rPr>
          <w:rFonts w:ascii="Times New Roman" w:eastAsia="Calibri" w:hAnsi="Times New Roman" w:cs="Times New Roman"/>
          <w:color w:val="FF0000"/>
        </w:rPr>
      </w:pPr>
    </w:p>
    <w:tbl>
      <w:tblPr>
        <w:tblStyle w:val="1"/>
        <w:tblW w:w="14175" w:type="dxa"/>
        <w:tblInd w:w="421" w:type="dxa"/>
        <w:tblLook w:val="04A0" w:firstRow="1" w:lastRow="0" w:firstColumn="1" w:lastColumn="0" w:noHBand="0" w:noVBand="1"/>
      </w:tblPr>
      <w:tblGrid>
        <w:gridCol w:w="491"/>
        <w:gridCol w:w="12550"/>
        <w:gridCol w:w="1134"/>
      </w:tblGrid>
      <w:tr w:rsidR="00973CBA" w:rsidRPr="00973CBA" w14:paraId="6D937BB5" w14:textId="77777777" w:rsidTr="00720920">
        <w:tc>
          <w:tcPr>
            <w:tcW w:w="491" w:type="dxa"/>
          </w:tcPr>
          <w:p w14:paraId="3E7CF417" w14:textId="77777777" w:rsidR="00973CBA" w:rsidRPr="00973CBA" w:rsidRDefault="00973CB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973CBA">
              <w:rPr>
                <w:rFonts w:ascii="Times New Roman" w:eastAsia="Calibri" w:hAnsi="Times New Roman"/>
              </w:rPr>
              <w:t>№</w:t>
            </w:r>
          </w:p>
        </w:tc>
        <w:tc>
          <w:tcPr>
            <w:tcW w:w="12550" w:type="dxa"/>
          </w:tcPr>
          <w:p w14:paraId="5AACDE23" w14:textId="77777777" w:rsidR="00973CBA" w:rsidRPr="00973CBA" w:rsidRDefault="00973CB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973CBA">
              <w:rPr>
                <w:rFonts w:ascii="Times New Roman" w:eastAsia="Calibri" w:hAnsi="Times New Roman"/>
              </w:rPr>
              <w:t>Наименование подраздела</w:t>
            </w:r>
          </w:p>
          <w:p w14:paraId="34D2BF01" w14:textId="77777777" w:rsidR="00973CBA" w:rsidRPr="00973CBA" w:rsidRDefault="00973CB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14:paraId="13F65E7C" w14:textId="77777777" w:rsidR="00973CBA" w:rsidRPr="00973CBA" w:rsidRDefault="00973CB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973CBA">
              <w:rPr>
                <w:rFonts w:ascii="Times New Roman" w:eastAsia="Calibri" w:hAnsi="Times New Roman"/>
              </w:rPr>
              <w:t xml:space="preserve">Страница </w:t>
            </w:r>
          </w:p>
        </w:tc>
      </w:tr>
      <w:tr w:rsidR="00973CBA" w:rsidRPr="00973CBA" w14:paraId="760A58D1" w14:textId="77777777" w:rsidTr="00720920">
        <w:tc>
          <w:tcPr>
            <w:tcW w:w="491" w:type="dxa"/>
          </w:tcPr>
          <w:p w14:paraId="4DFDC597" w14:textId="77777777" w:rsidR="00973CBA" w:rsidRPr="00973CBA" w:rsidRDefault="00973CB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973CBA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2550" w:type="dxa"/>
          </w:tcPr>
          <w:p w14:paraId="3102C00D" w14:textId="77777777" w:rsidR="00973CBA" w:rsidRDefault="00C6729C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Основные положения</w:t>
            </w:r>
          </w:p>
          <w:p w14:paraId="1B920EFE" w14:textId="507992B1" w:rsidR="00C6729C" w:rsidRPr="00973CBA" w:rsidRDefault="00C6729C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14:paraId="4D55F7A5" w14:textId="58509D96" w:rsidR="00973CBA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</w:tr>
      <w:tr w:rsidR="00973CBA" w:rsidRPr="00973CBA" w14:paraId="19A1D36D" w14:textId="77777777" w:rsidTr="00720920">
        <w:tc>
          <w:tcPr>
            <w:tcW w:w="491" w:type="dxa"/>
          </w:tcPr>
          <w:p w14:paraId="05FE4F01" w14:textId="77777777" w:rsidR="00973CBA" w:rsidRPr="00973CBA" w:rsidRDefault="00973CB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 w:rsidRPr="00973CBA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2550" w:type="dxa"/>
          </w:tcPr>
          <w:p w14:paraId="60EEE41C" w14:textId="77777777" w:rsidR="00D47A1A" w:rsidRDefault="00ED41B6" w:rsidP="00ED41B6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Период реализации ОП </w:t>
            </w:r>
            <w:proofErr w:type="gramStart"/>
            <w:r>
              <w:rPr>
                <w:rFonts w:ascii="Times New Roman" w:eastAsia="Calibri" w:hAnsi="Times New Roman"/>
              </w:rPr>
              <w:t>ДО</w:t>
            </w:r>
            <w:proofErr w:type="gramEnd"/>
          </w:p>
          <w:p w14:paraId="08297D42" w14:textId="5B5EDA70" w:rsidR="00ED41B6" w:rsidRPr="00973CBA" w:rsidRDefault="00ED41B6" w:rsidP="00ED41B6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14:paraId="3AB700AE" w14:textId="27BA6C9E" w:rsidR="00973CBA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</w:tr>
      <w:tr w:rsidR="0003229D" w:rsidRPr="00973CBA" w14:paraId="44A8171F" w14:textId="77777777" w:rsidTr="00720920">
        <w:tc>
          <w:tcPr>
            <w:tcW w:w="491" w:type="dxa"/>
          </w:tcPr>
          <w:p w14:paraId="38F9DDF9" w14:textId="4C7DCF4A" w:rsidR="0003229D" w:rsidRPr="00973CBA" w:rsidRDefault="00456703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550" w:type="dxa"/>
          </w:tcPr>
          <w:p w14:paraId="55C83910" w14:textId="7E270469" w:rsidR="0003229D" w:rsidRDefault="0003229D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Трудоемкость</w:t>
            </w:r>
            <w:r w:rsidR="00ED41B6">
              <w:rPr>
                <w:rFonts w:ascii="Times New Roman" w:eastAsia="Calibri" w:hAnsi="Times New Roman"/>
              </w:rPr>
              <w:t xml:space="preserve"> освоения ОП </w:t>
            </w:r>
            <w:proofErr w:type="gramStart"/>
            <w:r w:rsidR="00ED41B6">
              <w:rPr>
                <w:rFonts w:ascii="Times New Roman" w:eastAsia="Calibri" w:hAnsi="Times New Roman"/>
              </w:rPr>
              <w:t>ДО</w:t>
            </w:r>
            <w:proofErr w:type="gramEnd"/>
          </w:p>
          <w:p w14:paraId="64C56F79" w14:textId="2E8F1960" w:rsidR="0003229D" w:rsidRDefault="0003229D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14:paraId="055262E1" w14:textId="35E5BD2B" w:rsidR="0003229D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</w:tr>
      <w:tr w:rsidR="00973CBA" w:rsidRPr="00973CBA" w14:paraId="6C4CB60D" w14:textId="77777777" w:rsidTr="00720920">
        <w:tc>
          <w:tcPr>
            <w:tcW w:w="491" w:type="dxa"/>
          </w:tcPr>
          <w:p w14:paraId="23D8FE14" w14:textId="3AD4676A" w:rsidR="00973CBA" w:rsidRPr="00973CBA" w:rsidRDefault="00AA06E6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550" w:type="dxa"/>
          </w:tcPr>
          <w:p w14:paraId="60C0039D" w14:textId="77777777" w:rsidR="0003229D" w:rsidRDefault="0003229D" w:rsidP="0003229D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Организация образовательного процесса</w:t>
            </w:r>
          </w:p>
          <w:p w14:paraId="569819A2" w14:textId="77777777" w:rsidR="00973CBA" w:rsidRPr="00973CBA" w:rsidRDefault="00973CB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134" w:type="dxa"/>
          </w:tcPr>
          <w:p w14:paraId="241C49EC" w14:textId="4996F74F" w:rsidR="00973CBA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</w:tr>
      <w:tr w:rsidR="00973CBA" w:rsidRPr="00973CBA" w14:paraId="59070C9E" w14:textId="77777777" w:rsidTr="00720920">
        <w:tc>
          <w:tcPr>
            <w:tcW w:w="491" w:type="dxa"/>
          </w:tcPr>
          <w:p w14:paraId="6258106F" w14:textId="0190142B" w:rsidR="00973CBA" w:rsidRPr="00973CBA" w:rsidRDefault="00AA06E6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550" w:type="dxa"/>
          </w:tcPr>
          <w:p w14:paraId="677B6C88" w14:textId="730C8416" w:rsidR="00973CBA" w:rsidRPr="00973CBA" w:rsidRDefault="00DF77FC" w:rsidP="00A6458E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Учебный план</w:t>
            </w:r>
            <w:r w:rsidR="009E4550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134" w:type="dxa"/>
          </w:tcPr>
          <w:p w14:paraId="3F9A5FA0" w14:textId="2053535F" w:rsid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  <w:p w14:paraId="04FF8111" w14:textId="77777777" w:rsidR="009F1344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</w:p>
        </w:tc>
      </w:tr>
      <w:tr w:rsidR="00455026" w:rsidRPr="00973CBA" w14:paraId="0D114805" w14:textId="77777777" w:rsidTr="00720920">
        <w:tc>
          <w:tcPr>
            <w:tcW w:w="491" w:type="dxa"/>
          </w:tcPr>
          <w:p w14:paraId="0A92D41F" w14:textId="693E6D8C" w:rsidR="00455026" w:rsidRDefault="00455026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5.1</w:t>
            </w:r>
          </w:p>
        </w:tc>
        <w:tc>
          <w:tcPr>
            <w:tcW w:w="12550" w:type="dxa"/>
          </w:tcPr>
          <w:p w14:paraId="3DE05B8A" w14:textId="7B44F639" w:rsidR="00455026" w:rsidRDefault="00455026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Учебный год</w:t>
            </w:r>
          </w:p>
        </w:tc>
        <w:tc>
          <w:tcPr>
            <w:tcW w:w="1134" w:type="dxa"/>
          </w:tcPr>
          <w:p w14:paraId="63249266" w14:textId="77777777" w:rsidR="00455026" w:rsidRPr="00973CBA" w:rsidRDefault="00455026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</w:p>
        </w:tc>
      </w:tr>
      <w:tr w:rsidR="009E4550" w:rsidRPr="00973CBA" w14:paraId="2BE3D6FB" w14:textId="77777777" w:rsidTr="00720920">
        <w:tc>
          <w:tcPr>
            <w:tcW w:w="491" w:type="dxa"/>
          </w:tcPr>
          <w:p w14:paraId="2C5D3F14" w14:textId="77777777" w:rsidR="009E4550" w:rsidRDefault="009E4550" w:rsidP="009E4550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50" w:type="dxa"/>
          </w:tcPr>
          <w:p w14:paraId="1049B810" w14:textId="7CF137B4" w:rsidR="009E4550" w:rsidRPr="005131F2" w:rsidRDefault="00A6458E" w:rsidP="00A6458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A6458E">
              <w:rPr>
                <w:rFonts w:ascii="Times New Roman" w:eastAsia="Calibri" w:hAnsi="Times New Roman"/>
                <w:i/>
                <w:iCs/>
              </w:rPr>
              <w:t>групп</w:t>
            </w:r>
            <w:r>
              <w:rPr>
                <w:rFonts w:ascii="Times New Roman" w:eastAsia="Calibri" w:hAnsi="Times New Roman"/>
                <w:i/>
                <w:iCs/>
              </w:rPr>
              <w:t>а</w:t>
            </w:r>
            <w:r w:rsidRPr="00A6458E">
              <w:rPr>
                <w:rFonts w:ascii="Times New Roman" w:eastAsia="Calibri" w:hAnsi="Times New Roman"/>
                <w:i/>
                <w:iCs/>
              </w:rPr>
              <w:t xml:space="preserve"> общеразвивающей направленности (2-4 года)</w:t>
            </w:r>
          </w:p>
        </w:tc>
        <w:tc>
          <w:tcPr>
            <w:tcW w:w="1134" w:type="dxa"/>
          </w:tcPr>
          <w:p w14:paraId="7726F076" w14:textId="37B2199C" w:rsidR="009E4550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</w:tr>
      <w:tr w:rsidR="009E4550" w:rsidRPr="00973CBA" w14:paraId="2987FF98" w14:textId="77777777" w:rsidTr="00720920">
        <w:tc>
          <w:tcPr>
            <w:tcW w:w="491" w:type="dxa"/>
          </w:tcPr>
          <w:p w14:paraId="0095E365" w14:textId="77777777" w:rsidR="009E4550" w:rsidRDefault="009E4550" w:rsidP="009E4550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50" w:type="dxa"/>
          </w:tcPr>
          <w:p w14:paraId="11414D8C" w14:textId="1F6A7F4C" w:rsidR="009E4550" w:rsidRDefault="00A6458E" w:rsidP="00A6458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A6458E">
              <w:rPr>
                <w:rFonts w:ascii="Times New Roman" w:eastAsia="Calibri" w:hAnsi="Times New Roman"/>
                <w:i/>
                <w:iCs/>
              </w:rPr>
              <w:t>групп</w:t>
            </w:r>
            <w:r>
              <w:rPr>
                <w:rFonts w:ascii="Times New Roman" w:eastAsia="Calibri" w:hAnsi="Times New Roman"/>
                <w:i/>
                <w:iCs/>
              </w:rPr>
              <w:t>а</w:t>
            </w:r>
            <w:r w:rsidRPr="00A6458E">
              <w:rPr>
                <w:rFonts w:ascii="Times New Roman" w:eastAsia="Calibri" w:hAnsi="Times New Roman"/>
                <w:i/>
                <w:iCs/>
              </w:rPr>
              <w:t xml:space="preserve"> общеразвивающей направленности (4-5 лет)</w:t>
            </w:r>
          </w:p>
        </w:tc>
        <w:tc>
          <w:tcPr>
            <w:tcW w:w="1134" w:type="dxa"/>
          </w:tcPr>
          <w:p w14:paraId="11489BA7" w14:textId="468D550E" w:rsidR="009E4550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</w:tr>
      <w:tr w:rsidR="009E4550" w:rsidRPr="00973CBA" w14:paraId="219D6BA8" w14:textId="77777777" w:rsidTr="00720920">
        <w:tc>
          <w:tcPr>
            <w:tcW w:w="491" w:type="dxa"/>
          </w:tcPr>
          <w:p w14:paraId="0A98FFFE" w14:textId="77777777" w:rsidR="009E4550" w:rsidRDefault="009E4550" w:rsidP="009E4550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50" w:type="dxa"/>
          </w:tcPr>
          <w:p w14:paraId="2AA16819" w14:textId="123388D0" w:rsidR="009E4550" w:rsidRDefault="00A6458E" w:rsidP="00A6458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A6458E">
              <w:rPr>
                <w:rFonts w:ascii="Times New Roman" w:eastAsia="Calibri" w:hAnsi="Times New Roman"/>
                <w:i/>
                <w:iCs/>
              </w:rPr>
              <w:t>групп</w:t>
            </w:r>
            <w:r>
              <w:rPr>
                <w:rFonts w:ascii="Times New Roman" w:eastAsia="Calibri" w:hAnsi="Times New Roman"/>
                <w:i/>
                <w:iCs/>
              </w:rPr>
              <w:t>а</w:t>
            </w:r>
            <w:r w:rsidRPr="00A6458E">
              <w:rPr>
                <w:rFonts w:ascii="Times New Roman" w:eastAsia="Calibri" w:hAnsi="Times New Roman"/>
                <w:i/>
                <w:iCs/>
              </w:rPr>
              <w:t xml:space="preserve"> общеразвивающей направленности (5-6 лет)</w:t>
            </w:r>
          </w:p>
        </w:tc>
        <w:tc>
          <w:tcPr>
            <w:tcW w:w="1134" w:type="dxa"/>
          </w:tcPr>
          <w:p w14:paraId="0D236319" w14:textId="3704DCB1" w:rsidR="009E4550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</w:tr>
      <w:tr w:rsidR="009E4550" w:rsidRPr="00973CBA" w14:paraId="4A3C0EEE" w14:textId="77777777" w:rsidTr="00720920">
        <w:tc>
          <w:tcPr>
            <w:tcW w:w="491" w:type="dxa"/>
          </w:tcPr>
          <w:p w14:paraId="790DAD41" w14:textId="77777777" w:rsidR="009E4550" w:rsidRDefault="009E4550" w:rsidP="009E4550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50" w:type="dxa"/>
          </w:tcPr>
          <w:p w14:paraId="1CBC8C7A" w14:textId="6A312B37" w:rsidR="009E4550" w:rsidRDefault="00A6458E" w:rsidP="00A6458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A6458E">
              <w:rPr>
                <w:rFonts w:ascii="Times New Roman" w:eastAsia="Calibri" w:hAnsi="Times New Roman"/>
                <w:i/>
                <w:iCs/>
              </w:rPr>
              <w:t>групп</w:t>
            </w:r>
            <w:r>
              <w:rPr>
                <w:rFonts w:ascii="Times New Roman" w:eastAsia="Calibri" w:hAnsi="Times New Roman"/>
                <w:i/>
                <w:iCs/>
              </w:rPr>
              <w:t>а</w:t>
            </w:r>
            <w:r w:rsidRPr="00A6458E">
              <w:rPr>
                <w:rFonts w:ascii="Times New Roman" w:eastAsia="Calibri" w:hAnsi="Times New Roman"/>
                <w:i/>
                <w:iCs/>
              </w:rPr>
              <w:t xml:space="preserve"> комбинированной направленности (5-6 лет)</w:t>
            </w:r>
          </w:p>
        </w:tc>
        <w:tc>
          <w:tcPr>
            <w:tcW w:w="1134" w:type="dxa"/>
          </w:tcPr>
          <w:p w14:paraId="0865F386" w14:textId="50934DA3" w:rsidR="009E4550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</w:tr>
      <w:tr w:rsidR="009E4550" w:rsidRPr="00973CBA" w14:paraId="7D1DA7ED" w14:textId="77777777" w:rsidTr="00720920">
        <w:tc>
          <w:tcPr>
            <w:tcW w:w="491" w:type="dxa"/>
          </w:tcPr>
          <w:p w14:paraId="3506F2F7" w14:textId="77777777" w:rsidR="009E4550" w:rsidRDefault="009E4550" w:rsidP="009E4550">
            <w:pPr>
              <w:pStyle w:val="a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2550" w:type="dxa"/>
          </w:tcPr>
          <w:p w14:paraId="66A3C698" w14:textId="56965C94" w:rsidR="009E4550" w:rsidRDefault="00A6458E" w:rsidP="00A6458E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A6458E">
              <w:rPr>
                <w:rFonts w:ascii="Times New Roman" w:eastAsia="Calibri" w:hAnsi="Times New Roman"/>
                <w:i/>
                <w:iCs/>
              </w:rPr>
              <w:t>групп</w:t>
            </w:r>
            <w:r>
              <w:rPr>
                <w:rFonts w:ascii="Times New Roman" w:eastAsia="Calibri" w:hAnsi="Times New Roman"/>
                <w:i/>
                <w:iCs/>
              </w:rPr>
              <w:t>а</w:t>
            </w:r>
            <w:r w:rsidRPr="00A6458E">
              <w:rPr>
                <w:rFonts w:ascii="Times New Roman" w:eastAsia="Calibri" w:hAnsi="Times New Roman"/>
                <w:i/>
                <w:iCs/>
              </w:rPr>
              <w:t xml:space="preserve"> общеразвивающей направленности (6-7 лет)</w:t>
            </w:r>
          </w:p>
        </w:tc>
        <w:tc>
          <w:tcPr>
            <w:tcW w:w="1134" w:type="dxa"/>
          </w:tcPr>
          <w:p w14:paraId="34069F65" w14:textId="3E16502A" w:rsidR="009E4550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</w:tr>
      <w:tr w:rsidR="00455026" w:rsidRPr="00973CBA" w14:paraId="2D13E05E" w14:textId="77777777" w:rsidTr="00720920">
        <w:tc>
          <w:tcPr>
            <w:tcW w:w="491" w:type="dxa"/>
          </w:tcPr>
          <w:p w14:paraId="66D8D898" w14:textId="382490FA" w:rsidR="00455026" w:rsidRDefault="00455026" w:rsidP="009E4550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5.2</w:t>
            </w:r>
          </w:p>
        </w:tc>
        <w:tc>
          <w:tcPr>
            <w:tcW w:w="12550" w:type="dxa"/>
          </w:tcPr>
          <w:p w14:paraId="27FA2DD1" w14:textId="79778EBB" w:rsidR="00455026" w:rsidRPr="00455026" w:rsidRDefault="00455026" w:rsidP="00455026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Летний период</w:t>
            </w:r>
          </w:p>
        </w:tc>
        <w:tc>
          <w:tcPr>
            <w:tcW w:w="1134" w:type="dxa"/>
          </w:tcPr>
          <w:p w14:paraId="43BC624C" w14:textId="790E2EF3" w:rsidR="00455026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</w:tr>
      <w:tr w:rsidR="00973CBA" w:rsidRPr="00973CBA" w14:paraId="3198BB05" w14:textId="77777777" w:rsidTr="00720920">
        <w:tc>
          <w:tcPr>
            <w:tcW w:w="491" w:type="dxa"/>
          </w:tcPr>
          <w:p w14:paraId="7E7BE003" w14:textId="0F62741D" w:rsidR="00973CBA" w:rsidRPr="00973CBA" w:rsidRDefault="00AA06E6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2550" w:type="dxa"/>
          </w:tcPr>
          <w:p w14:paraId="714DD264" w14:textId="181CAF0E" w:rsidR="00973CBA" w:rsidRPr="00973CBA" w:rsidRDefault="00892F5A" w:rsidP="00973CBA">
            <w:pPr>
              <w:pStyle w:val="a3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Совместная деятельность</w:t>
            </w:r>
          </w:p>
        </w:tc>
        <w:tc>
          <w:tcPr>
            <w:tcW w:w="1134" w:type="dxa"/>
          </w:tcPr>
          <w:p w14:paraId="518D378B" w14:textId="302C1C5C" w:rsidR="00973CBA" w:rsidRPr="00973CBA" w:rsidRDefault="009F1344" w:rsidP="009F1344">
            <w:pPr>
              <w:pStyle w:val="a3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21</w:t>
            </w:r>
          </w:p>
        </w:tc>
      </w:tr>
    </w:tbl>
    <w:p w14:paraId="07DC42EA" w14:textId="10C58F8C" w:rsidR="00C87AF1" w:rsidRDefault="00C87AF1" w:rsidP="00AB27C7">
      <w:pPr>
        <w:pStyle w:val="a3"/>
        <w:jc w:val="both"/>
      </w:pPr>
    </w:p>
    <w:p w14:paraId="6AEAC5A3" w14:textId="77777777" w:rsidR="00973CBA" w:rsidRDefault="00973CBA" w:rsidP="00AB27C7">
      <w:pPr>
        <w:pStyle w:val="a3"/>
        <w:jc w:val="both"/>
      </w:pPr>
    </w:p>
    <w:p w14:paraId="43E040B1" w14:textId="77777777" w:rsidR="00973CBA" w:rsidRDefault="00973CBA" w:rsidP="00AB27C7">
      <w:pPr>
        <w:pStyle w:val="a3"/>
        <w:jc w:val="both"/>
      </w:pPr>
    </w:p>
    <w:p w14:paraId="69DB834B" w14:textId="77777777" w:rsidR="00973CBA" w:rsidRDefault="00973CBA" w:rsidP="00AB27C7">
      <w:pPr>
        <w:pStyle w:val="a3"/>
        <w:jc w:val="both"/>
      </w:pPr>
    </w:p>
    <w:p w14:paraId="72A418A2" w14:textId="77777777" w:rsidR="00973CBA" w:rsidRDefault="00973CBA" w:rsidP="00AB27C7">
      <w:pPr>
        <w:pStyle w:val="a3"/>
        <w:jc w:val="both"/>
      </w:pPr>
    </w:p>
    <w:p w14:paraId="0E094C90" w14:textId="77777777" w:rsidR="00973CBA" w:rsidRDefault="00973CBA" w:rsidP="00AB27C7">
      <w:pPr>
        <w:pStyle w:val="a3"/>
        <w:jc w:val="both"/>
      </w:pPr>
    </w:p>
    <w:p w14:paraId="6B984AE3" w14:textId="77777777" w:rsidR="00456703" w:rsidRDefault="00456703" w:rsidP="002F7FB7">
      <w:pPr>
        <w:pStyle w:val="a3"/>
        <w:rPr>
          <w:rFonts w:ascii="Times New Roman" w:hAnsi="Times New Roman" w:cs="Times New Roman"/>
        </w:rPr>
      </w:pPr>
    </w:p>
    <w:p w14:paraId="560CEA62" w14:textId="77777777" w:rsidR="00F67D34" w:rsidRDefault="00F67D34" w:rsidP="002F7FB7">
      <w:pPr>
        <w:pStyle w:val="a3"/>
        <w:rPr>
          <w:rFonts w:ascii="Times New Roman" w:hAnsi="Times New Roman" w:cs="Times New Roman"/>
        </w:rPr>
      </w:pPr>
    </w:p>
    <w:p w14:paraId="3C8A9AFF" w14:textId="77777777" w:rsidR="00F67D34" w:rsidRDefault="00F67D34" w:rsidP="002F7FB7">
      <w:pPr>
        <w:pStyle w:val="a3"/>
        <w:rPr>
          <w:rFonts w:ascii="Times New Roman" w:hAnsi="Times New Roman" w:cs="Times New Roman"/>
        </w:rPr>
      </w:pPr>
    </w:p>
    <w:p w14:paraId="50943664" w14:textId="77777777" w:rsidR="00F67D34" w:rsidRDefault="00F67D34" w:rsidP="002F7FB7">
      <w:pPr>
        <w:pStyle w:val="a3"/>
        <w:rPr>
          <w:rFonts w:ascii="Times New Roman" w:hAnsi="Times New Roman" w:cs="Times New Roman"/>
        </w:rPr>
      </w:pPr>
    </w:p>
    <w:p w14:paraId="136C420D" w14:textId="77777777" w:rsidR="00F67D34" w:rsidRDefault="00F67D34" w:rsidP="002F7FB7">
      <w:pPr>
        <w:pStyle w:val="a3"/>
        <w:rPr>
          <w:rFonts w:ascii="Times New Roman" w:hAnsi="Times New Roman" w:cs="Times New Roman"/>
        </w:rPr>
      </w:pPr>
    </w:p>
    <w:p w14:paraId="5FD72288" w14:textId="77777777" w:rsidR="006816FB" w:rsidRDefault="006816FB" w:rsidP="002F7FB7">
      <w:pPr>
        <w:pStyle w:val="a3"/>
        <w:rPr>
          <w:rFonts w:ascii="Times New Roman" w:hAnsi="Times New Roman" w:cs="Times New Roman"/>
        </w:rPr>
      </w:pPr>
    </w:p>
    <w:p w14:paraId="02E33F00" w14:textId="77777777" w:rsidR="00F67D34" w:rsidRDefault="00F67D34" w:rsidP="002F7FB7">
      <w:pPr>
        <w:pStyle w:val="a3"/>
        <w:rPr>
          <w:rFonts w:ascii="Times New Roman" w:hAnsi="Times New Roman" w:cs="Times New Roman"/>
        </w:rPr>
      </w:pPr>
    </w:p>
    <w:p w14:paraId="5B2FD28B" w14:textId="77777777" w:rsidR="006816FB" w:rsidRDefault="006816FB" w:rsidP="002F7FB7">
      <w:pPr>
        <w:pStyle w:val="a3"/>
        <w:rPr>
          <w:rFonts w:ascii="Times New Roman" w:hAnsi="Times New Roman" w:cs="Times New Roman"/>
        </w:rPr>
      </w:pPr>
    </w:p>
    <w:p w14:paraId="57DD8890" w14:textId="77777777" w:rsidR="00973CBA" w:rsidRPr="00973CBA" w:rsidRDefault="00973CBA" w:rsidP="00973CBA">
      <w:pPr>
        <w:pStyle w:val="a3"/>
        <w:numPr>
          <w:ilvl w:val="0"/>
          <w:numId w:val="7"/>
        </w:numPr>
        <w:jc w:val="center"/>
        <w:rPr>
          <w:rFonts w:ascii="Times New Roman" w:eastAsia="Calibri" w:hAnsi="Times New Roman" w:cs="Times New Roman"/>
        </w:rPr>
      </w:pPr>
      <w:r w:rsidRPr="00973CBA">
        <w:rPr>
          <w:rFonts w:ascii="Times New Roman" w:eastAsia="Calibri" w:hAnsi="Times New Roman" w:cs="Times New Roman"/>
        </w:rPr>
        <w:lastRenderedPageBreak/>
        <w:t>ОСНОВНЫЕ ПОЛОЖЕНИЯ</w:t>
      </w:r>
    </w:p>
    <w:p w14:paraId="68CCDC4B" w14:textId="77777777" w:rsidR="00973CBA" w:rsidRPr="00973CBA" w:rsidRDefault="00973CBA" w:rsidP="00973CBA">
      <w:pPr>
        <w:pStyle w:val="a3"/>
        <w:jc w:val="both"/>
        <w:rPr>
          <w:rFonts w:ascii="Times New Roman" w:eastAsia="Calibri" w:hAnsi="Times New Roman" w:cs="Times New Roman"/>
        </w:rPr>
      </w:pPr>
    </w:p>
    <w:p w14:paraId="32F00D0D" w14:textId="3B1C90E6" w:rsidR="00973CBA" w:rsidRDefault="00C6729C" w:rsidP="00FB5982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FB5982">
        <w:rPr>
          <w:rFonts w:ascii="Times New Roman" w:eastAsia="Calibri" w:hAnsi="Times New Roman" w:cs="Times New Roman"/>
          <w:sz w:val="24"/>
        </w:rPr>
        <w:t>Учебный план</w:t>
      </w:r>
      <w:r w:rsidR="00973CBA" w:rsidRPr="00FB5982">
        <w:rPr>
          <w:rFonts w:ascii="Times New Roman" w:eastAsia="Calibri" w:hAnsi="Times New Roman" w:cs="Times New Roman"/>
          <w:sz w:val="24"/>
        </w:rPr>
        <w:t xml:space="preserve"> является </w:t>
      </w:r>
      <w:r w:rsidR="004C1C27" w:rsidRPr="00FB5982">
        <w:rPr>
          <w:rFonts w:ascii="Times New Roman" w:eastAsia="Calibri" w:hAnsi="Times New Roman" w:cs="Times New Roman"/>
          <w:sz w:val="24"/>
        </w:rPr>
        <w:t xml:space="preserve">учебно-методическим документом, сопровождающим реализацию </w:t>
      </w:r>
      <w:r w:rsidR="000C4344">
        <w:rPr>
          <w:rFonts w:ascii="Times New Roman" w:eastAsia="Calibri" w:hAnsi="Times New Roman" w:cs="Times New Roman"/>
          <w:sz w:val="24"/>
        </w:rPr>
        <w:t>основной общеобразовательной программы - о</w:t>
      </w:r>
      <w:r w:rsidR="004C1C27" w:rsidRPr="00FB5982">
        <w:rPr>
          <w:rFonts w:ascii="Times New Roman" w:eastAsia="Calibri" w:hAnsi="Times New Roman" w:cs="Times New Roman"/>
          <w:sz w:val="24"/>
        </w:rPr>
        <w:t>бразовательной программы дошкольного образования (далее – ОП ДО</w:t>
      </w:r>
      <w:r w:rsidR="00FB5982" w:rsidRPr="00FB5982">
        <w:rPr>
          <w:sz w:val="24"/>
        </w:rPr>
        <w:t xml:space="preserve"> </w:t>
      </w:r>
      <w:r w:rsidR="00FB5982" w:rsidRPr="00FB5982">
        <w:rPr>
          <w:rFonts w:ascii="Times New Roman" w:eastAsia="Calibri" w:hAnsi="Times New Roman" w:cs="Times New Roman"/>
          <w:sz w:val="24"/>
        </w:rPr>
        <w:t>муниципального бюджетного дошкольного образовательного учреждения № 83 «Соколенок» города Калуги (сокращенное наименование – МБДОУ № 83 «Соколенок» г. Калуги).</w:t>
      </w:r>
      <w:proofErr w:type="gramEnd"/>
    </w:p>
    <w:p w14:paraId="57477865" w14:textId="77777777" w:rsidR="00FB5982" w:rsidRPr="00FB5982" w:rsidRDefault="00FB5982" w:rsidP="00FB5982">
      <w:pPr>
        <w:pStyle w:val="a3"/>
        <w:ind w:left="720"/>
        <w:jc w:val="both"/>
        <w:rPr>
          <w:rFonts w:ascii="Times New Roman" w:eastAsia="Calibri" w:hAnsi="Times New Roman" w:cs="Times New Roman"/>
          <w:sz w:val="24"/>
        </w:rPr>
      </w:pPr>
    </w:p>
    <w:p w14:paraId="399DD1CC" w14:textId="6FEFE5A7" w:rsidR="00973CBA" w:rsidRPr="00390973" w:rsidRDefault="00C6729C" w:rsidP="00FB5982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973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="00390973" w:rsidRPr="00390973">
        <w:rPr>
          <w:rFonts w:ascii="Times New Roman" w:eastAsia="Calibri" w:hAnsi="Times New Roman" w:cs="Times New Roman"/>
          <w:sz w:val="24"/>
          <w:szCs w:val="24"/>
        </w:rPr>
        <w:t xml:space="preserve"> разработан </w:t>
      </w:r>
      <w:r w:rsidR="00973CBA" w:rsidRPr="00390973">
        <w:rPr>
          <w:rFonts w:ascii="Times New Roman" w:eastAsia="Calibri" w:hAnsi="Times New Roman" w:cs="Times New Roman"/>
          <w:sz w:val="24"/>
          <w:szCs w:val="24"/>
        </w:rPr>
        <w:t>на основании и во исполнение нормативных правовых актов РФ:</w:t>
      </w:r>
    </w:p>
    <w:p w14:paraId="7686496F" w14:textId="462E8BDF" w:rsidR="00973CBA" w:rsidRPr="00FB5982" w:rsidRDefault="00390973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333D7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273-ФЗ;</w:t>
      </w:r>
    </w:p>
    <w:p w14:paraId="08325E15" w14:textId="0ACC828E" w:rsidR="00390973" w:rsidRPr="00390973" w:rsidRDefault="00390973" w:rsidP="00390973">
      <w:pPr>
        <w:pStyle w:val="aa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390973">
        <w:rPr>
          <w:rFonts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№1155);</w:t>
      </w:r>
    </w:p>
    <w:p w14:paraId="2C7937F3" w14:textId="783CCD19" w:rsidR="00712448" w:rsidRPr="00390973" w:rsidRDefault="00390973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90973">
        <w:rPr>
          <w:rFonts w:ascii="Times New Roman" w:eastAsia="Calibri" w:hAnsi="Times New Roman" w:cs="Times New Roman"/>
          <w:iCs/>
          <w:sz w:val="24"/>
          <w:szCs w:val="24"/>
        </w:rPr>
        <w:t>Федеральной образовательной программой дошкольного образования от 25.11.2022г. № 1028;</w:t>
      </w:r>
    </w:p>
    <w:p w14:paraId="6294BE67" w14:textId="77777777" w:rsidR="00390973" w:rsidRDefault="00390973" w:rsidP="00390973">
      <w:pPr>
        <w:pStyle w:val="aa"/>
        <w:numPr>
          <w:ilvl w:val="0"/>
          <w:numId w:val="8"/>
        </w:numPr>
        <w:tabs>
          <w:tab w:val="left" w:pos="89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7F59540D" w14:textId="4C6E420A" w:rsidR="00390973" w:rsidRDefault="00390973" w:rsidP="00390973">
      <w:pPr>
        <w:pStyle w:val="aa"/>
        <w:numPr>
          <w:ilvl w:val="0"/>
          <w:numId w:val="8"/>
        </w:numPr>
        <w:tabs>
          <w:tab w:val="left" w:pos="8934"/>
        </w:tabs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</w:t>
      </w:r>
      <w:r w:rsidR="007E5466">
        <w:rPr>
          <w:rFonts w:cs="Times New Roman"/>
          <w:sz w:val="24"/>
          <w:szCs w:val="24"/>
        </w:rPr>
        <w:t>тания».</w:t>
      </w:r>
    </w:p>
    <w:p w14:paraId="0F28AF70" w14:textId="77777777" w:rsidR="000C4344" w:rsidRPr="000C4344" w:rsidRDefault="000C4344" w:rsidP="000C4344">
      <w:pPr>
        <w:pStyle w:val="a3"/>
        <w:ind w:left="36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5E1D63F" w14:textId="7AE3A9F7" w:rsidR="00973CBA" w:rsidRPr="00FB5982" w:rsidRDefault="00973CBA" w:rsidP="00973CBA">
      <w:pPr>
        <w:pStyle w:val="a3"/>
        <w:numPr>
          <w:ilvl w:val="2"/>
          <w:numId w:val="7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sz w:val="24"/>
          <w:szCs w:val="24"/>
        </w:rPr>
        <w:t xml:space="preserve">в соответствие с </w:t>
      </w:r>
      <w:r w:rsidR="00FB5982" w:rsidRPr="00FB5982">
        <w:rPr>
          <w:rFonts w:ascii="Times New Roman" w:eastAsia="Calibri" w:hAnsi="Times New Roman" w:cs="Times New Roman"/>
          <w:sz w:val="24"/>
          <w:szCs w:val="24"/>
        </w:rPr>
        <w:t>методическими рекомендациями</w:t>
      </w: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по разработке локальных нормативных актов Образовательной организации и учитывает требования ГОСТ </w:t>
      </w:r>
      <w:proofErr w:type="gramStart"/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proofErr w:type="gramEnd"/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7.0.97-2016 к оформлению</w:t>
      </w:r>
    </w:p>
    <w:p w14:paraId="29933641" w14:textId="77777777" w:rsidR="00973CBA" w:rsidRPr="00FB5982" w:rsidRDefault="00973CBA" w:rsidP="00973CB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0711C51" w14:textId="2B377982" w:rsidR="00712448" w:rsidRPr="00FB5982" w:rsidRDefault="00973CBA" w:rsidP="00712448">
      <w:pPr>
        <w:pStyle w:val="a3"/>
        <w:numPr>
          <w:ilvl w:val="2"/>
          <w:numId w:val="7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sz w:val="24"/>
          <w:szCs w:val="24"/>
        </w:rPr>
        <w:t xml:space="preserve">в целях </w:t>
      </w:r>
      <w:r w:rsidR="00C6729C" w:rsidRPr="00FB5982">
        <w:rPr>
          <w:rFonts w:ascii="Times New Roman" w:eastAsia="Calibri" w:hAnsi="Times New Roman" w:cs="Times New Roman"/>
          <w:sz w:val="24"/>
          <w:szCs w:val="24"/>
        </w:rPr>
        <w:t>определения перечня, трудоемкости</w:t>
      </w:r>
      <w:r w:rsidR="00461162" w:rsidRPr="00FB5982">
        <w:rPr>
          <w:rFonts w:ascii="Times New Roman" w:eastAsia="Calibri" w:hAnsi="Times New Roman" w:cs="Times New Roman"/>
          <w:sz w:val="24"/>
          <w:szCs w:val="24"/>
        </w:rPr>
        <w:t xml:space="preserve"> (максимально допустимого объема образовательной нагрузки)</w:t>
      </w:r>
      <w:r w:rsidR="00032EFD" w:rsidRPr="00FB598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6729C" w:rsidRPr="00FB5982">
        <w:rPr>
          <w:rFonts w:ascii="Times New Roman" w:eastAsia="Calibri" w:hAnsi="Times New Roman" w:cs="Times New Roman"/>
          <w:sz w:val="24"/>
          <w:szCs w:val="24"/>
        </w:rPr>
        <w:t>последовательности и распределения по периодам обучения</w:t>
      </w:r>
      <w:r w:rsidR="00712448" w:rsidRPr="00FB59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3E4F697" w14:textId="5C3C4D5F" w:rsidR="00973CBA" w:rsidRPr="00FB5982" w:rsidRDefault="00C6729C" w:rsidP="00712448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занятий</w:t>
      </w:r>
    </w:p>
    <w:p w14:paraId="045675E1" w14:textId="215D9A12" w:rsidR="00712448" w:rsidRPr="00FB5982" w:rsidRDefault="006F3810" w:rsidP="00D47A1A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совместной деятельности</w:t>
      </w:r>
    </w:p>
    <w:p w14:paraId="6C6C5DF3" w14:textId="7E801C31" w:rsidR="006F3810" w:rsidRPr="00FB5982" w:rsidRDefault="006F3810" w:rsidP="00D47A1A">
      <w:pPr>
        <w:pStyle w:val="a3"/>
        <w:numPr>
          <w:ilvl w:val="0"/>
          <w:numId w:val="13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педагогической диагностики достижения планируемых результатов</w:t>
      </w:r>
    </w:p>
    <w:p w14:paraId="25674FD2" w14:textId="77777777" w:rsidR="00973CBA" w:rsidRPr="00FB5982" w:rsidRDefault="00973CBA" w:rsidP="00E97EE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ED921A" w14:textId="457617A6" w:rsidR="00973CBA" w:rsidRPr="00FB5982" w:rsidRDefault="00E97EE9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82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предназначен для применения: </w:t>
      </w:r>
    </w:p>
    <w:p w14:paraId="680ACF80" w14:textId="2AF9AF9A" w:rsidR="00973CBA" w:rsidRPr="00FB5982" w:rsidRDefault="00FB5982" w:rsidP="00E97EE9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старшим воспитателем</w:t>
      </w:r>
    </w:p>
    <w:p w14:paraId="62F5596C" w14:textId="77777777" w:rsidR="00E97EE9" w:rsidRPr="00FB5982" w:rsidRDefault="00E97EE9" w:rsidP="00E97EE9">
      <w:pPr>
        <w:pStyle w:val="a3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4C5D07" w14:textId="242E93B2" w:rsidR="00973CBA" w:rsidRPr="00FB5982" w:rsidRDefault="00E97EE9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82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разрабатывается и принимается в порядке, установленном в Уставе </w:t>
      </w:r>
      <w:r w:rsidR="00FB5982" w:rsidRPr="00FB5982">
        <w:rPr>
          <w:rFonts w:ascii="Times New Roman" w:hAnsi="Times New Roman" w:cs="Times New Roman"/>
          <w:sz w:val="24"/>
          <w:szCs w:val="24"/>
        </w:rPr>
        <w:t>МБДОУ № 83 «Соколенок» г. Калуги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F43FA6" w14:textId="47D25E9E" w:rsidR="00973CBA" w:rsidRPr="00FB5982" w:rsidRDefault="00E97EE9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р</w:t>
      </w:r>
      <w:r w:rsidR="00973CBA"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азрабатывается</w:t>
      </w: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старшим воспитателем</w:t>
      </w:r>
    </w:p>
    <w:p w14:paraId="27760E13" w14:textId="044C1435" w:rsidR="00973CBA" w:rsidRPr="00FB5982" w:rsidRDefault="00973CBA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согласовывается на Педагогическом совете</w:t>
      </w:r>
    </w:p>
    <w:p w14:paraId="322E8C09" w14:textId="1BDBA81F" w:rsidR="00973CBA" w:rsidRPr="00FB5982" w:rsidRDefault="00973CBA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принимается без учета мнения Совета родителей/ Первичной профсоюзной организации</w:t>
      </w:r>
    </w:p>
    <w:p w14:paraId="2F51FD4B" w14:textId="7D1F3B30" w:rsidR="00973CBA" w:rsidRPr="00FB5982" w:rsidRDefault="00973CBA" w:rsidP="00973CBA">
      <w:pPr>
        <w:pStyle w:val="a3"/>
        <w:numPr>
          <w:ilvl w:val="0"/>
          <w:numId w:val="8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утверждается заведующей</w:t>
      </w:r>
    </w:p>
    <w:p w14:paraId="776EEFBF" w14:textId="77777777" w:rsidR="00973CBA" w:rsidRPr="00FB5982" w:rsidRDefault="00973CBA" w:rsidP="00973CBA">
      <w:pPr>
        <w:pStyle w:val="a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5F079DB" w14:textId="509C1D9B" w:rsidR="00973CBA" w:rsidRPr="00FB5982" w:rsidRDefault="00390973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имеет следующую структуру: </w:t>
      </w:r>
    </w:p>
    <w:p w14:paraId="2E8F1FE7" w14:textId="3C721E79" w:rsidR="00973CBA" w:rsidRPr="00FB5982" w:rsidRDefault="00973CBA" w:rsidP="00973CBA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титульный лист, содержание, текстовая часть</w:t>
      </w:r>
    </w:p>
    <w:p w14:paraId="43D6B41C" w14:textId="77777777" w:rsidR="006F3810" w:rsidRPr="00FB5982" w:rsidRDefault="006F3810" w:rsidP="006F3810">
      <w:pPr>
        <w:pStyle w:val="a3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C7B417" w14:textId="091047B8" w:rsidR="00973CBA" w:rsidRPr="00FB5982" w:rsidRDefault="00390973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Учебному плану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прилага</w:t>
      </w:r>
      <w:r w:rsidR="00C25999" w:rsidRPr="00FB5982">
        <w:rPr>
          <w:rFonts w:ascii="Times New Roman" w:eastAsia="Calibri" w:hAnsi="Times New Roman" w:cs="Times New Roman"/>
          <w:sz w:val="24"/>
          <w:szCs w:val="24"/>
        </w:rPr>
        <w:t>ется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F54A1A8" w14:textId="77777777" w:rsidR="00973CBA" w:rsidRPr="00FB5982" w:rsidRDefault="00973CBA" w:rsidP="00973CBA">
      <w:pPr>
        <w:pStyle w:val="a3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приказ об утверждении</w:t>
      </w:r>
    </w:p>
    <w:p w14:paraId="66A51784" w14:textId="77777777" w:rsidR="00973CBA" w:rsidRPr="00FB5982" w:rsidRDefault="00973CBA" w:rsidP="00973CBA">
      <w:pPr>
        <w:pStyle w:val="a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6841F08" w14:textId="1028B341" w:rsidR="00973CBA" w:rsidRPr="00FB5982" w:rsidRDefault="00390973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>Внесение изменений в действующ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ий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осуществляется заведующей </w:t>
      </w:r>
      <w:r w:rsidR="00FB5982">
        <w:rPr>
          <w:rFonts w:ascii="Times New Roman" w:hAnsi="Times New Roman" w:cs="Times New Roman"/>
          <w:sz w:val="24"/>
          <w:szCs w:val="24"/>
        </w:rPr>
        <w:t>МБДОУ № 83 «Соколенок» г. Калуги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>. Изменения могут состоять в изъятии, дополнении или переоформлении отдельных пунктов.</w:t>
      </w:r>
    </w:p>
    <w:p w14:paraId="75A76E50" w14:textId="77777777" w:rsidR="00973CBA" w:rsidRPr="00FB5982" w:rsidRDefault="00973CBA" w:rsidP="00973CB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3FEF4B" w14:textId="04718654" w:rsidR="00973CBA" w:rsidRPr="00FB5982" w:rsidRDefault="00390973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Основанием для пересмотра 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Учебного плана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служат:</w:t>
      </w:r>
    </w:p>
    <w:p w14:paraId="48D194CD" w14:textId="77777777" w:rsidR="00973CBA" w:rsidRPr="00FB5982" w:rsidRDefault="00973CBA" w:rsidP="00917F70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результаты проверок</w:t>
      </w:r>
    </w:p>
    <w:p w14:paraId="2B4654F7" w14:textId="77777777" w:rsidR="00973CBA" w:rsidRPr="00FB5982" w:rsidRDefault="00973CBA" w:rsidP="00917F70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B5982">
        <w:rPr>
          <w:rFonts w:ascii="Times New Roman" w:eastAsia="Calibri" w:hAnsi="Times New Roman" w:cs="Times New Roman"/>
          <w:i/>
          <w:iCs/>
          <w:sz w:val="24"/>
          <w:szCs w:val="24"/>
        </w:rPr>
        <w:t>изменения нормативных правовых требований</w:t>
      </w:r>
    </w:p>
    <w:p w14:paraId="44364F10" w14:textId="77777777" w:rsidR="00973CBA" w:rsidRPr="00FB5982" w:rsidRDefault="00973CBA" w:rsidP="00973CBA">
      <w:pPr>
        <w:pStyle w:val="a3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07AF27C" w14:textId="123B0375" w:rsidR="00917F70" w:rsidRDefault="00390973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Срок действия: 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1 учебный год (0</w:t>
      </w:r>
      <w:r w:rsidR="00E1097A">
        <w:rPr>
          <w:rFonts w:ascii="Times New Roman" w:eastAsia="Calibri" w:hAnsi="Times New Roman" w:cs="Times New Roman"/>
          <w:sz w:val="24"/>
          <w:szCs w:val="24"/>
        </w:rPr>
        <w:t>2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.09.</w:t>
      </w:r>
      <w:r w:rsidR="00E1097A">
        <w:rPr>
          <w:rFonts w:ascii="Times New Roman" w:eastAsia="Calibri" w:hAnsi="Times New Roman" w:cs="Times New Roman"/>
          <w:sz w:val="24"/>
          <w:szCs w:val="24"/>
        </w:rPr>
        <w:t>24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 xml:space="preserve"> – 31.08</w:t>
      </w:r>
      <w:r w:rsidR="00E1097A">
        <w:rPr>
          <w:rFonts w:ascii="Times New Roman" w:eastAsia="Calibri" w:hAnsi="Times New Roman" w:cs="Times New Roman"/>
          <w:sz w:val="24"/>
          <w:szCs w:val="24"/>
        </w:rPr>
        <w:t>.25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017B191" w14:textId="77777777" w:rsidR="00FB5982" w:rsidRPr="00FB5982" w:rsidRDefault="00FB5982" w:rsidP="00FB5982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DC783" w14:textId="0A2B5CE5" w:rsidR="00973CBA" w:rsidRPr="00FB5982" w:rsidRDefault="00973CBA" w:rsidP="00973CB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82">
        <w:rPr>
          <w:rFonts w:ascii="Times New Roman" w:eastAsia="Calibri" w:hAnsi="Times New Roman" w:cs="Times New Roman"/>
          <w:sz w:val="24"/>
          <w:szCs w:val="24"/>
        </w:rPr>
        <w:t>Срок хранения:</w:t>
      </w:r>
      <w:r w:rsidR="00E97EE9" w:rsidRPr="00FB5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982">
        <w:rPr>
          <w:rFonts w:ascii="Times New Roman" w:eastAsia="Calibri" w:hAnsi="Times New Roman" w:cs="Times New Roman"/>
          <w:sz w:val="24"/>
          <w:szCs w:val="24"/>
        </w:rPr>
        <w:t>1 год.</w:t>
      </w:r>
    </w:p>
    <w:p w14:paraId="3C2BD185" w14:textId="77777777" w:rsidR="00973CBA" w:rsidRPr="00FB5982" w:rsidRDefault="00973CBA" w:rsidP="00973CB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79A1" w14:textId="3D0D0008" w:rsidR="00032EFD" w:rsidRDefault="00E97EE9" w:rsidP="0057613A">
      <w:pPr>
        <w:pStyle w:val="a3"/>
        <w:numPr>
          <w:ilvl w:val="1"/>
          <w:numId w:val="7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5982">
        <w:rPr>
          <w:rFonts w:ascii="Times New Roman" w:eastAsia="Calibri" w:hAnsi="Times New Roman" w:cs="Times New Roman"/>
          <w:sz w:val="24"/>
          <w:szCs w:val="24"/>
        </w:rPr>
        <w:t>Учебный план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7F70" w:rsidRPr="00FB5982">
        <w:rPr>
          <w:rFonts w:ascii="Times New Roman" w:eastAsia="Calibri" w:hAnsi="Times New Roman" w:cs="Times New Roman"/>
          <w:sz w:val="24"/>
          <w:szCs w:val="24"/>
        </w:rPr>
        <w:t>не является</w:t>
      </w:r>
      <w:r w:rsidR="00973CBA" w:rsidRPr="00FB5982">
        <w:rPr>
          <w:rFonts w:ascii="Times New Roman" w:eastAsia="Calibri" w:hAnsi="Times New Roman" w:cs="Times New Roman"/>
          <w:sz w:val="24"/>
          <w:szCs w:val="24"/>
        </w:rPr>
        <w:t xml:space="preserve"> информационно-доступным локальным нормативным актом, размещается на официальном сайте </w:t>
      </w:r>
      <w:r w:rsidR="00FB5982" w:rsidRPr="00FB5982">
        <w:rPr>
          <w:rFonts w:ascii="Times New Roman" w:hAnsi="Times New Roman" w:cs="Times New Roman"/>
          <w:sz w:val="24"/>
          <w:szCs w:val="24"/>
        </w:rPr>
        <w:t xml:space="preserve">МБДОУ № 83 «Соколенок» г. Калуги  </w:t>
      </w:r>
      <w:hyperlink r:id="rId9" w:history="1"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val="en-US" w:eastAsia="ar-SA"/>
          </w:rPr>
          <w:t>http</w:t>
        </w:r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eastAsia="ar-SA"/>
          </w:rPr>
          <w:t>://</w:t>
        </w:r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val="en-US" w:eastAsia="ar-SA"/>
          </w:rPr>
          <w:t>ds</w:t>
        </w:r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eastAsia="ar-SA"/>
          </w:rPr>
          <w:t>083.</w:t>
        </w:r>
        <w:proofErr w:type="spellStart"/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val="en-US" w:eastAsia="ar-SA"/>
          </w:rPr>
          <w:t>kaluga</w:t>
        </w:r>
        <w:proofErr w:type="spellEnd"/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eastAsia="ar-SA"/>
          </w:rPr>
          <w:t>.</w:t>
        </w:r>
        <w:proofErr w:type="spellStart"/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val="en-US" w:eastAsia="ar-SA"/>
          </w:rPr>
          <w:t>ru</w:t>
        </w:r>
        <w:proofErr w:type="spellEnd"/>
        <w:r w:rsidR="00FB5982" w:rsidRPr="00FB5982">
          <w:rPr>
            <w:rStyle w:val="ab"/>
            <w:rFonts w:ascii="Times New Roman" w:eastAsia="Mangal" w:hAnsi="Times New Roman" w:cs="Times New Roman"/>
            <w:bCs/>
            <w:sz w:val="24"/>
            <w:szCs w:val="24"/>
            <w:lang w:eastAsia="ar-SA"/>
          </w:rPr>
          <w:t>/</w:t>
        </w:r>
      </w:hyperlink>
      <w:r w:rsidR="00FB5982" w:rsidRPr="00FB5982">
        <w:rPr>
          <w:rFonts w:ascii="Times New Roman" w:eastAsia="Mangal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="00FB5982" w:rsidRPr="00FB5982">
        <w:rPr>
          <w:rFonts w:ascii="Times New Roman" w:eastAsia="Calibri" w:hAnsi="Times New Roman" w:cs="Times New Roman"/>
          <w:sz w:val="24"/>
          <w:szCs w:val="24"/>
        </w:rPr>
        <w:t>по решению заведующего.</w:t>
      </w:r>
    </w:p>
    <w:p w14:paraId="096E5999" w14:textId="77777777" w:rsidR="00FB5982" w:rsidRDefault="00FB5982" w:rsidP="00FB5982">
      <w:pPr>
        <w:pStyle w:val="aa"/>
        <w:rPr>
          <w:rFonts w:eastAsia="Calibri" w:cs="Times New Roman"/>
          <w:sz w:val="24"/>
          <w:szCs w:val="24"/>
        </w:rPr>
      </w:pPr>
    </w:p>
    <w:p w14:paraId="6244EE14" w14:textId="77777777" w:rsidR="00FB5982" w:rsidRPr="00FB5982" w:rsidRDefault="00FB5982" w:rsidP="00FB5982">
      <w:pPr>
        <w:pStyle w:val="a3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81F2C9" w14:textId="696FFE5F" w:rsidR="00973CBA" w:rsidRDefault="00537463" w:rsidP="00D47A1A">
      <w:pPr>
        <w:pStyle w:val="a3"/>
        <w:numPr>
          <w:ilvl w:val="0"/>
          <w:numId w:val="7"/>
        </w:numPr>
        <w:jc w:val="center"/>
        <w:rPr>
          <w:rFonts w:ascii="Times New Roman" w:eastAsia="Calibri" w:hAnsi="Times New Roman" w:cs="Times New Roman"/>
        </w:rPr>
      </w:pPr>
      <w:r w:rsidRPr="00FB5982">
        <w:rPr>
          <w:rFonts w:ascii="Times New Roman" w:eastAsia="Calibri" w:hAnsi="Times New Roman" w:cs="Times New Roman"/>
          <w:sz w:val="24"/>
          <w:szCs w:val="24"/>
        </w:rPr>
        <w:t xml:space="preserve">ПЕРИОД РЕАЛИЗАЦИИ ОП </w:t>
      </w:r>
      <w:proofErr w:type="gramStart"/>
      <w:r w:rsidRPr="00FB5982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</w:p>
    <w:p w14:paraId="0D8CCCA3" w14:textId="77777777" w:rsidR="00185963" w:rsidRDefault="00185963" w:rsidP="00185963">
      <w:pPr>
        <w:pStyle w:val="a3"/>
        <w:rPr>
          <w:rFonts w:ascii="Times New Roman" w:eastAsia="Calibri" w:hAnsi="Times New Roman" w:cs="Times New Roman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3400"/>
        <w:gridCol w:w="2312"/>
        <w:gridCol w:w="3104"/>
        <w:gridCol w:w="1680"/>
        <w:gridCol w:w="2092"/>
        <w:gridCol w:w="1972"/>
      </w:tblGrid>
      <w:tr w:rsidR="00D72C2C" w14:paraId="6276C8A0" w14:textId="01DA1291" w:rsidTr="00D72C2C">
        <w:trPr>
          <w:trHeight w:val="516"/>
        </w:trPr>
        <w:tc>
          <w:tcPr>
            <w:tcW w:w="3400" w:type="dxa"/>
          </w:tcPr>
          <w:p w14:paraId="37C2177D" w14:textId="679BE7C6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Период</w:t>
            </w:r>
          </w:p>
        </w:tc>
        <w:tc>
          <w:tcPr>
            <w:tcW w:w="2312" w:type="dxa"/>
            <w:shd w:val="clear" w:color="auto" w:fill="auto"/>
          </w:tcPr>
          <w:p w14:paraId="2C0BF9B1" w14:textId="77777777" w:rsidR="00D72C2C" w:rsidRPr="00C25999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4" w:type="dxa"/>
          </w:tcPr>
          <w:p w14:paraId="00FC0C98" w14:textId="12286ECB" w:rsidR="00D72C2C" w:rsidRPr="00C25999" w:rsidRDefault="00D72C2C" w:rsidP="00D72C2C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Объем времени на реализацию</w:t>
            </w:r>
          </w:p>
        </w:tc>
        <w:tc>
          <w:tcPr>
            <w:tcW w:w="1680" w:type="dxa"/>
          </w:tcPr>
          <w:p w14:paraId="7146EE42" w14:textId="21F41762" w:rsidR="00D72C2C" w:rsidRDefault="00D72C2C" w:rsidP="00537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Занятия </w:t>
            </w:r>
          </w:p>
        </w:tc>
        <w:tc>
          <w:tcPr>
            <w:tcW w:w="2092" w:type="dxa"/>
          </w:tcPr>
          <w:p w14:paraId="7FFB3DAC" w14:textId="3D306DBA" w:rsidR="00D72C2C" w:rsidRDefault="00D72C2C" w:rsidP="00537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диагностика</w:t>
            </w:r>
          </w:p>
        </w:tc>
        <w:tc>
          <w:tcPr>
            <w:tcW w:w="1972" w:type="dxa"/>
          </w:tcPr>
          <w:p w14:paraId="2606EF3D" w14:textId="67AC0CFC" w:rsidR="00D72C2C" w:rsidRDefault="00D72C2C" w:rsidP="00537463">
            <w:pPr>
              <w:pStyle w:val="a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Логопедическое (речевое) обследование</w:t>
            </w:r>
          </w:p>
        </w:tc>
      </w:tr>
      <w:tr w:rsidR="00D72C2C" w14:paraId="42E3955B" w14:textId="7314C83A" w:rsidTr="00D72C2C">
        <w:tc>
          <w:tcPr>
            <w:tcW w:w="3400" w:type="dxa"/>
          </w:tcPr>
          <w:p w14:paraId="68230D9F" w14:textId="5E60F212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Учебный год</w:t>
            </w:r>
          </w:p>
        </w:tc>
        <w:tc>
          <w:tcPr>
            <w:tcW w:w="2312" w:type="dxa"/>
            <w:shd w:val="clear" w:color="auto" w:fill="auto"/>
          </w:tcPr>
          <w:p w14:paraId="23CE7823" w14:textId="1D4B99F0" w:rsidR="00D72C2C" w:rsidRPr="00C25999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C25999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C25999">
              <w:rPr>
                <w:rFonts w:ascii="Times New Roman" w:eastAsia="Calibri" w:hAnsi="Times New Roman" w:cs="Times New Roman"/>
              </w:rPr>
              <w:t xml:space="preserve">.09.2024 – </w:t>
            </w:r>
            <w:r>
              <w:rPr>
                <w:rFonts w:ascii="Times New Roman" w:eastAsia="Calibri" w:hAnsi="Times New Roman" w:cs="Times New Roman"/>
              </w:rPr>
              <w:t>31</w:t>
            </w:r>
            <w:r w:rsidRPr="00C25999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2599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3104" w:type="dxa"/>
          </w:tcPr>
          <w:p w14:paraId="082AB063" w14:textId="06910748" w:rsidR="00D72C2C" w:rsidRPr="00C25999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184 раб. дня/ 36 уч.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</w:rPr>
              <w:t>. +-4 дня</w:t>
            </w:r>
          </w:p>
        </w:tc>
        <w:tc>
          <w:tcPr>
            <w:tcW w:w="1680" w:type="dxa"/>
          </w:tcPr>
          <w:p w14:paraId="34B275C7" w14:textId="778B2747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соответствие с расписанием</w:t>
            </w:r>
          </w:p>
        </w:tc>
        <w:tc>
          <w:tcPr>
            <w:tcW w:w="2092" w:type="dxa"/>
          </w:tcPr>
          <w:p w14:paraId="4B667726" w14:textId="77777777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09.09.24 – 30.09.24</w:t>
            </w:r>
          </w:p>
          <w:p w14:paraId="35BEDB2B" w14:textId="1839CAEC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12.05.25 – 30.05.25</w:t>
            </w:r>
          </w:p>
        </w:tc>
        <w:tc>
          <w:tcPr>
            <w:tcW w:w="1972" w:type="dxa"/>
          </w:tcPr>
          <w:p w14:paraId="7F523FCB" w14:textId="087E80C5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72C2C" w14:paraId="0662E4C6" w14:textId="11665027" w:rsidTr="00D72C2C">
        <w:tc>
          <w:tcPr>
            <w:tcW w:w="3400" w:type="dxa"/>
          </w:tcPr>
          <w:p w14:paraId="2FE59834" w14:textId="531DFD8D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Летний период /проведение летней оздоровительной кампании/</w:t>
            </w:r>
          </w:p>
        </w:tc>
        <w:tc>
          <w:tcPr>
            <w:tcW w:w="2312" w:type="dxa"/>
            <w:shd w:val="clear" w:color="auto" w:fill="auto"/>
          </w:tcPr>
          <w:p w14:paraId="160CDC0F" w14:textId="2F80F2F0" w:rsidR="00D72C2C" w:rsidRPr="00C25999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 w:rsidRPr="00C25999">
              <w:rPr>
                <w:rFonts w:ascii="Times New Roman" w:eastAsia="Calibri" w:hAnsi="Times New Roman" w:cs="Times New Roman"/>
              </w:rPr>
              <w:t>01.06.2025 – 31.08.2025</w:t>
            </w:r>
          </w:p>
        </w:tc>
        <w:tc>
          <w:tcPr>
            <w:tcW w:w="3104" w:type="dxa"/>
          </w:tcPr>
          <w:p w14:paraId="478CB9DC" w14:textId="77CEBDF7" w:rsidR="00D72C2C" w:rsidRPr="00C25999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63 раб. дня /12 уч.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нед</w:t>
            </w:r>
            <w:proofErr w:type="spellEnd"/>
            <w:r>
              <w:rPr>
                <w:rFonts w:ascii="Times New Roman" w:eastAsia="Calibri" w:hAnsi="Times New Roman" w:cs="Times New Roman"/>
              </w:rPr>
              <w:t>. +-3 дня</w:t>
            </w:r>
          </w:p>
        </w:tc>
        <w:tc>
          <w:tcPr>
            <w:tcW w:w="1680" w:type="dxa"/>
          </w:tcPr>
          <w:p w14:paraId="38D5F754" w14:textId="6850B1CC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соответствие с расписанием</w:t>
            </w:r>
          </w:p>
        </w:tc>
        <w:tc>
          <w:tcPr>
            <w:tcW w:w="2092" w:type="dxa"/>
          </w:tcPr>
          <w:p w14:paraId="4EA348D7" w14:textId="12103CA8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предусмотрено</w:t>
            </w:r>
          </w:p>
        </w:tc>
        <w:tc>
          <w:tcPr>
            <w:tcW w:w="1972" w:type="dxa"/>
          </w:tcPr>
          <w:p w14:paraId="1D1D8FF5" w14:textId="50C98B07" w:rsidR="00D72C2C" w:rsidRDefault="00D72C2C" w:rsidP="00185963">
            <w:pPr>
              <w:pStyle w:val="a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14:paraId="023D385F" w14:textId="4E6EA4C7" w:rsidR="002F7FB7" w:rsidRPr="002F7FB7" w:rsidRDefault="0003229D" w:rsidP="002F7FB7">
      <w:pPr>
        <w:pStyle w:val="aa"/>
        <w:numPr>
          <w:ilvl w:val="0"/>
          <w:numId w:val="7"/>
        </w:numPr>
        <w:spacing w:after="0" w:line="240" w:lineRule="auto"/>
        <w:jc w:val="center"/>
        <w:rPr>
          <w:rFonts w:cs="Times New Roman"/>
        </w:rPr>
      </w:pPr>
      <w:r>
        <w:rPr>
          <w:rFonts w:cs="Times New Roman"/>
        </w:rPr>
        <w:t>ТРУДОЁМКОСТЬ</w:t>
      </w:r>
      <w:r w:rsidR="00456703">
        <w:rPr>
          <w:rFonts w:cs="Times New Roman"/>
        </w:rPr>
        <w:t xml:space="preserve"> ОСВОЕНИЯ ОП </w:t>
      </w:r>
      <w:proofErr w:type="gramStart"/>
      <w:r w:rsidR="00456703">
        <w:rPr>
          <w:rFonts w:cs="Times New Roman"/>
        </w:rPr>
        <w:t>ДО</w:t>
      </w:r>
      <w:proofErr w:type="gramEnd"/>
    </w:p>
    <w:p w14:paraId="3427D12B" w14:textId="345AE91B" w:rsidR="00C25999" w:rsidRPr="00777DCB" w:rsidRDefault="00C25999" w:rsidP="00E35052">
      <w:pPr>
        <w:pStyle w:val="a3"/>
        <w:rPr>
          <w:rFonts w:ascii="Times New Roman" w:eastAsia="Calibri" w:hAnsi="Times New Roman" w:cs="Times New Roman"/>
          <w:color w:val="FF0000"/>
        </w:rPr>
      </w:pPr>
    </w:p>
    <w:tbl>
      <w:tblPr>
        <w:tblStyle w:val="3"/>
        <w:tblW w:w="14601" w:type="dxa"/>
        <w:tblInd w:w="-5" w:type="dxa"/>
        <w:tblLook w:val="04A0" w:firstRow="1" w:lastRow="0" w:firstColumn="1" w:lastColumn="0" w:noHBand="0" w:noVBand="1"/>
      </w:tblPr>
      <w:tblGrid>
        <w:gridCol w:w="4023"/>
        <w:gridCol w:w="2292"/>
        <w:gridCol w:w="3413"/>
        <w:gridCol w:w="932"/>
        <w:gridCol w:w="1512"/>
        <w:gridCol w:w="17"/>
        <w:gridCol w:w="883"/>
        <w:gridCol w:w="1529"/>
      </w:tblGrid>
      <w:tr w:rsidR="00456703" w:rsidRPr="00E1097A" w14:paraId="014E41D9" w14:textId="674DCB1A" w:rsidTr="00FB5982">
        <w:tc>
          <w:tcPr>
            <w:tcW w:w="4230" w:type="dxa"/>
            <w:vMerge w:val="restart"/>
          </w:tcPr>
          <w:p w14:paraId="2DF3135B" w14:textId="77777777" w:rsidR="00C07BCD" w:rsidRPr="00E1097A" w:rsidRDefault="00C07BCD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2119" w:type="dxa"/>
            <w:vMerge w:val="restart"/>
          </w:tcPr>
          <w:p w14:paraId="613A4FAA" w14:textId="77777777" w:rsidR="00C07BCD" w:rsidRPr="00E1097A" w:rsidRDefault="00C07BCD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занятий</w:t>
            </w:r>
          </w:p>
        </w:tc>
        <w:tc>
          <w:tcPr>
            <w:tcW w:w="3550" w:type="dxa"/>
            <w:vMerge w:val="restart"/>
          </w:tcPr>
          <w:p w14:paraId="150F2326" w14:textId="77777777" w:rsidR="00C07BCD" w:rsidRPr="00E1097A" w:rsidRDefault="00C07BCD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дневной суммарной образовательной нагрузки</w:t>
            </w:r>
          </w:p>
        </w:tc>
        <w:tc>
          <w:tcPr>
            <w:tcW w:w="2447" w:type="dxa"/>
            <w:gridSpan w:val="3"/>
          </w:tcPr>
          <w:p w14:paraId="00C41BFC" w14:textId="77777777" w:rsidR="00C07BCD" w:rsidRPr="00E1097A" w:rsidRDefault="00C07BCD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занятий в день</w:t>
            </w:r>
          </w:p>
        </w:tc>
        <w:tc>
          <w:tcPr>
            <w:tcW w:w="2255" w:type="dxa"/>
            <w:gridSpan w:val="2"/>
          </w:tcPr>
          <w:p w14:paraId="1E5D6C43" w14:textId="77777777" w:rsidR="00456703" w:rsidRPr="00E1097A" w:rsidRDefault="00C07BCD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занятий </w:t>
            </w:r>
          </w:p>
          <w:p w14:paraId="2E759716" w14:textId="6183F511" w:rsidR="00C07BCD" w:rsidRPr="00E1097A" w:rsidRDefault="00C07BCD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в неделю</w:t>
            </w:r>
          </w:p>
        </w:tc>
      </w:tr>
      <w:tr w:rsidR="00F67D34" w:rsidRPr="00E1097A" w14:paraId="19A2B96B" w14:textId="7031FD62" w:rsidTr="00FB5982">
        <w:tc>
          <w:tcPr>
            <w:tcW w:w="4230" w:type="dxa"/>
            <w:vMerge/>
          </w:tcPr>
          <w:p w14:paraId="5B78C76D" w14:textId="77777777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vMerge/>
          </w:tcPr>
          <w:p w14:paraId="43879449" w14:textId="77777777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50" w:type="dxa"/>
            <w:vMerge/>
          </w:tcPr>
          <w:p w14:paraId="43509FBE" w14:textId="77777777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14:paraId="64A79765" w14:textId="66221B94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515" w:type="dxa"/>
            <w:gridSpan w:val="2"/>
            <w:shd w:val="clear" w:color="auto" w:fill="E7E6E6" w:themeFill="background2"/>
          </w:tcPr>
          <w:p w14:paraId="2DA0E860" w14:textId="77777777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  <w:p w14:paraId="070D1318" w14:textId="10FF726F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/уч. год/</w:t>
            </w:r>
          </w:p>
        </w:tc>
        <w:tc>
          <w:tcPr>
            <w:tcW w:w="827" w:type="dxa"/>
          </w:tcPr>
          <w:p w14:paraId="1BA235BF" w14:textId="7951E297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428" w:type="dxa"/>
          </w:tcPr>
          <w:p w14:paraId="6EFC0470" w14:textId="77777777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Фактическая</w:t>
            </w:r>
          </w:p>
          <w:p w14:paraId="38F49271" w14:textId="556EC014" w:rsidR="00F67D34" w:rsidRPr="00E1097A" w:rsidRDefault="00F67D34" w:rsidP="00456703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/уч. год/</w:t>
            </w:r>
          </w:p>
        </w:tc>
      </w:tr>
      <w:tr w:rsidR="00F67D34" w:rsidRPr="00E1097A" w14:paraId="4267EEF9" w14:textId="23B5FC9F" w:rsidTr="00FB5982">
        <w:tc>
          <w:tcPr>
            <w:tcW w:w="4230" w:type="dxa"/>
          </w:tcPr>
          <w:p w14:paraId="3240D3CF" w14:textId="64B23552" w:rsidR="00F67D34" w:rsidRPr="00E1097A" w:rsidRDefault="00FB5982" w:rsidP="00FB5982">
            <w:pPr>
              <w:pStyle w:val="a3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Общеразвивающая группа с 2 до 4 лет</w:t>
            </w:r>
          </w:p>
        </w:tc>
        <w:tc>
          <w:tcPr>
            <w:tcW w:w="2119" w:type="dxa"/>
          </w:tcPr>
          <w:p w14:paraId="7C0A8BF5" w14:textId="23B4739E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B5982"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550" w:type="dxa"/>
          </w:tcPr>
          <w:p w14:paraId="3BA82097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932" w:type="dxa"/>
          </w:tcPr>
          <w:p w14:paraId="079690C5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shd w:val="clear" w:color="auto" w:fill="E7E6E6" w:themeFill="background2"/>
          </w:tcPr>
          <w:p w14:paraId="3BF71659" w14:textId="1703AC32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112137D7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shd w:val="clear" w:color="auto" w:fill="E7E6E6" w:themeFill="background2"/>
          </w:tcPr>
          <w:p w14:paraId="248094B5" w14:textId="4E00BB35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67D34" w:rsidRPr="00E1097A" w14:paraId="59801F40" w14:textId="77777777" w:rsidTr="00FB5982">
        <w:tc>
          <w:tcPr>
            <w:tcW w:w="12346" w:type="dxa"/>
            <w:gridSpan w:val="6"/>
          </w:tcPr>
          <w:p w14:paraId="0EB1B897" w14:textId="0F2795CD" w:rsidR="00F67D34" w:rsidRPr="00E1097A" w:rsidRDefault="00F67D34" w:rsidP="00F67D34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 них обязательная часть/вариативная часть</w:t>
            </w:r>
          </w:p>
        </w:tc>
        <w:tc>
          <w:tcPr>
            <w:tcW w:w="827" w:type="dxa"/>
          </w:tcPr>
          <w:p w14:paraId="53033180" w14:textId="4147658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E7E6E6" w:themeFill="background2"/>
          </w:tcPr>
          <w:p w14:paraId="3C8EE1A1" w14:textId="7EA97BDA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9/1</w:t>
            </w:r>
          </w:p>
        </w:tc>
      </w:tr>
      <w:tr w:rsidR="00F67D34" w:rsidRPr="00E1097A" w14:paraId="338AF60F" w14:textId="628CB7AE" w:rsidTr="00FB5982">
        <w:tc>
          <w:tcPr>
            <w:tcW w:w="4230" w:type="dxa"/>
          </w:tcPr>
          <w:p w14:paraId="517EB911" w14:textId="77777777" w:rsidR="00FB5982" w:rsidRPr="00E1097A" w:rsidRDefault="00FB5982" w:rsidP="00FB5982">
            <w:pPr>
              <w:pStyle w:val="a3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Общеразвивающая группа 4-5 лет </w:t>
            </w:r>
          </w:p>
          <w:p w14:paraId="5AF9BA04" w14:textId="4C59400E" w:rsidR="00F67D34" w:rsidRPr="00E1097A" w:rsidRDefault="00FB5982" w:rsidP="00FB5982">
            <w:pPr>
              <w:pStyle w:val="a3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(среднего возраста</w:t>
            </w:r>
            <w:r w:rsidR="00F67D34"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3962097D" w14:textId="6CE4266A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FB5982"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550" w:type="dxa"/>
          </w:tcPr>
          <w:p w14:paraId="0112D8AE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40мин.</w:t>
            </w:r>
          </w:p>
        </w:tc>
        <w:tc>
          <w:tcPr>
            <w:tcW w:w="932" w:type="dxa"/>
          </w:tcPr>
          <w:p w14:paraId="5ECAF9BE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5" w:type="dxa"/>
            <w:gridSpan w:val="2"/>
            <w:shd w:val="clear" w:color="auto" w:fill="E7E6E6" w:themeFill="background2"/>
          </w:tcPr>
          <w:p w14:paraId="4B0F3DA3" w14:textId="3093A765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7" w:type="dxa"/>
          </w:tcPr>
          <w:p w14:paraId="22BC796C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8" w:type="dxa"/>
            <w:shd w:val="clear" w:color="auto" w:fill="E7E6E6" w:themeFill="background2"/>
          </w:tcPr>
          <w:p w14:paraId="6584AEFA" w14:textId="37A6EA33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67D34" w:rsidRPr="00E1097A" w14:paraId="5779D153" w14:textId="77777777" w:rsidTr="00FB5982">
        <w:tc>
          <w:tcPr>
            <w:tcW w:w="12346" w:type="dxa"/>
            <w:gridSpan w:val="6"/>
          </w:tcPr>
          <w:p w14:paraId="28974D1E" w14:textId="37AE544C" w:rsidR="00F67D34" w:rsidRPr="00E1097A" w:rsidRDefault="00F67D34" w:rsidP="00F67D34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 них обязательная часть/вариативная часть</w:t>
            </w:r>
          </w:p>
        </w:tc>
        <w:tc>
          <w:tcPr>
            <w:tcW w:w="827" w:type="dxa"/>
          </w:tcPr>
          <w:p w14:paraId="4F7647C5" w14:textId="11A2696F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E7E6E6" w:themeFill="background2"/>
          </w:tcPr>
          <w:p w14:paraId="07AC4289" w14:textId="23997284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9/1</w:t>
            </w:r>
          </w:p>
        </w:tc>
      </w:tr>
      <w:tr w:rsidR="00F67D34" w:rsidRPr="00E1097A" w14:paraId="5BA0980E" w14:textId="0E2DD2EC" w:rsidTr="00FB5982">
        <w:tc>
          <w:tcPr>
            <w:tcW w:w="4230" w:type="dxa"/>
          </w:tcPr>
          <w:p w14:paraId="750E5E69" w14:textId="3D7B5168" w:rsidR="00F67D34" w:rsidRPr="00E1097A" w:rsidRDefault="00FB5982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Общеразвивающая группа 5-6 лет (старшего возраста</w:t>
            </w:r>
            <w:r w:rsidR="00F67D34"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19" w:type="dxa"/>
          </w:tcPr>
          <w:p w14:paraId="4348CE7E" w14:textId="07A2A34D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FB5982"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3550" w:type="dxa"/>
          </w:tcPr>
          <w:p w14:paraId="5B26846C" w14:textId="4905CF2E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50мин. или 75мин. при организации 1 занятия после дневного сна</w:t>
            </w:r>
          </w:p>
        </w:tc>
        <w:tc>
          <w:tcPr>
            <w:tcW w:w="932" w:type="dxa"/>
          </w:tcPr>
          <w:p w14:paraId="60DD81BE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1515" w:type="dxa"/>
            <w:gridSpan w:val="2"/>
            <w:shd w:val="clear" w:color="auto" w:fill="E7E6E6" w:themeFill="background2"/>
          </w:tcPr>
          <w:p w14:paraId="6FB31C77" w14:textId="3898AE8E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827" w:type="dxa"/>
          </w:tcPr>
          <w:p w14:paraId="4557FD63" w14:textId="77777777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10 – 15</w:t>
            </w:r>
          </w:p>
        </w:tc>
        <w:tc>
          <w:tcPr>
            <w:tcW w:w="1428" w:type="dxa"/>
            <w:shd w:val="clear" w:color="auto" w:fill="E7E6E6" w:themeFill="background2"/>
          </w:tcPr>
          <w:p w14:paraId="729BF449" w14:textId="7CF40021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F67D34" w:rsidRPr="00E1097A" w14:paraId="6F162BF6" w14:textId="77777777" w:rsidTr="00FB5982">
        <w:tc>
          <w:tcPr>
            <w:tcW w:w="12346" w:type="dxa"/>
            <w:gridSpan w:val="6"/>
          </w:tcPr>
          <w:p w14:paraId="51A2161E" w14:textId="15B6977E" w:rsidR="00F67D34" w:rsidRPr="00E1097A" w:rsidRDefault="00F67D34" w:rsidP="00F67D34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 них обязательная часть/вариативная часть</w:t>
            </w:r>
          </w:p>
        </w:tc>
        <w:tc>
          <w:tcPr>
            <w:tcW w:w="827" w:type="dxa"/>
          </w:tcPr>
          <w:p w14:paraId="5237534A" w14:textId="40C9DF5F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E7E6E6" w:themeFill="background2"/>
          </w:tcPr>
          <w:p w14:paraId="2F832848" w14:textId="0C72A85A" w:rsidR="00F67D34" w:rsidRPr="00E1097A" w:rsidRDefault="00F67D34" w:rsidP="00FC46FE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11/2</w:t>
            </w:r>
          </w:p>
        </w:tc>
      </w:tr>
      <w:tr w:rsidR="00FB5982" w:rsidRPr="00E1097A" w14:paraId="56DFD2D1" w14:textId="411523CD" w:rsidTr="00FB5982">
        <w:tc>
          <w:tcPr>
            <w:tcW w:w="4230" w:type="dxa"/>
          </w:tcPr>
          <w:p w14:paraId="3AF629CD" w14:textId="7CC533A3" w:rsidR="00FB5982" w:rsidRPr="00E1097A" w:rsidRDefault="00FB5982" w:rsidP="00FB5982">
            <w:pPr>
              <w:pStyle w:val="a3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Группа комбинированной направленности 5-6 лет (старшего возраста)</w:t>
            </w:r>
          </w:p>
        </w:tc>
        <w:tc>
          <w:tcPr>
            <w:tcW w:w="2119" w:type="dxa"/>
          </w:tcPr>
          <w:p w14:paraId="10AE79B6" w14:textId="76D0AD13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 мин.</w:t>
            </w:r>
          </w:p>
        </w:tc>
        <w:tc>
          <w:tcPr>
            <w:tcW w:w="3550" w:type="dxa"/>
          </w:tcPr>
          <w:p w14:paraId="10800599" w14:textId="3E8CA5D1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50мин. или 75мин. при организации 1 занятия после дневного сна</w:t>
            </w:r>
          </w:p>
        </w:tc>
        <w:tc>
          <w:tcPr>
            <w:tcW w:w="932" w:type="dxa"/>
          </w:tcPr>
          <w:p w14:paraId="4216A201" w14:textId="34C21CC4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1515" w:type="dxa"/>
            <w:gridSpan w:val="2"/>
            <w:shd w:val="clear" w:color="auto" w:fill="E7E6E6" w:themeFill="background2"/>
          </w:tcPr>
          <w:p w14:paraId="1A638731" w14:textId="15D65CE1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2/3</w:t>
            </w:r>
          </w:p>
        </w:tc>
        <w:tc>
          <w:tcPr>
            <w:tcW w:w="827" w:type="dxa"/>
          </w:tcPr>
          <w:p w14:paraId="774616A6" w14:textId="5BB5D6C3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– 15</w:t>
            </w:r>
          </w:p>
        </w:tc>
        <w:tc>
          <w:tcPr>
            <w:tcW w:w="1428" w:type="dxa"/>
            <w:shd w:val="clear" w:color="auto" w:fill="E7E6E6" w:themeFill="background2"/>
          </w:tcPr>
          <w:p w14:paraId="28BE753C" w14:textId="69FCEB6D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FB5982" w:rsidRPr="00E1097A" w14:paraId="704A64B5" w14:textId="77777777" w:rsidTr="00FB5982">
        <w:tc>
          <w:tcPr>
            <w:tcW w:w="12335" w:type="dxa"/>
            <w:gridSpan w:val="5"/>
          </w:tcPr>
          <w:p w14:paraId="7277098B" w14:textId="28CC8CB9" w:rsidR="00FB5982" w:rsidRPr="00E1097A" w:rsidRDefault="00FB5982" w:rsidP="00FB59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Из них обязательная часть/вариативная часть</w:t>
            </w:r>
          </w:p>
        </w:tc>
        <w:tc>
          <w:tcPr>
            <w:tcW w:w="838" w:type="dxa"/>
            <w:gridSpan w:val="2"/>
          </w:tcPr>
          <w:p w14:paraId="18445599" w14:textId="6FC8A8CB" w:rsidR="00FB5982" w:rsidRPr="00E1097A" w:rsidRDefault="00FB5982" w:rsidP="00FB598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shd w:val="clear" w:color="auto" w:fill="E7E6E6" w:themeFill="background2"/>
          </w:tcPr>
          <w:p w14:paraId="5BB600D2" w14:textId="00005BC0" w:rsidR="00FB5982" w:rsidRPr="00E1097A" w:rsidRDefault="00FB5982" w:rsidP="00E1097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1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11/2</w:t>
            </w:r>
          </w:p>
        </w:tc>
      </w:tr>
      <w:tr w:rsidR="00FB5982" w:rsidRPr="00E1097A" w14:paraId="7902BAB2" w14:textId="77777777" w:rsidTr="00FB5982">
        <w:tc>
          <w:tcPr>
            <w:tcW w:w="4230" w:type="dxa"/>
          </w:tcPr>
          <w:p w14:paraId="7CE52D1A" w14:textId="77777777" w:rsidR="00FB5982" w:rsidRPr="00E1097A" w:rsidRDefault="00FB5982" w:rsidP="00FB5982">
            <w:pPr>
              <w:pStyle w:val="a3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Общеразвивающая группа 6-7 лет</w:t>
            </w:r>
          </w:p>
          <w:p w14:paraId="59C3DF6B" w14:textId="7F00422A" w:rsidR="00FB5982" w:rsidRPr="00E1097A" w:rsidRDefault="00FB5982" w:rsidP="00FB5982">
            <w:pPr>
              <w:pStyle w:val="a3"/>
              <w:jc w:val="both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(подготовительного к школе возраста)</w:t>
            </w:r>
          </w:p>
        </w:tc>
        <w:tc>
          <w:tcPr>
            <w:tcW w:w="2119" w:type="dxa"/>
          </w:tcPr>
          <w:p w14:paraId="4A5EF705" w14:textId="47F7520C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3550" w:type="dxa"/>
          </w:tcPr>
          <w:p w14:paraId="38374AEA" w14:textId="76137BE2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90мин.</w:t>
            </w:r>
          </w:p>
        </w:tc>
        <w:tc>
          <w:tcPr>
            <w:tcW w:w="932" w:type="dxa"/>
          </w:tcPr>
          <w:p w14:paraId="3C41D384" w14:textId="64849206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5" w:type="dxa"/>
            <w:gridSpan w:val="2"/>
            <w:shd w:val="clear" w:color="auto" w:fill="E7E6E6" w:themeFill="background2"/>
          </w:tcPr>
          <w:p w14:paraId="445C46FE" w14:textId="4CE2D302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7" w:type="dxa"/>
          </w:tcPr>
          <w:p w14:paraId="231C6886" w14:textId="34C5E3F8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8" w:type="dxa"/>
            <w:shd w:val="clear" w:color="auto" w:fill="E7E6E6" w:themeFill="background2"/>
          </w:tcPr>
          <w:p w14:paraId="13E2A5E3" w14:textId="26C77EAE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B5982" w:rsidRPr="00E1097A" w14:paraId="375CF578" w14:textId="77777777" w:rsidTr="00FB5982">
        <w:tc>
          <w:tcPr>
            <w:tcW w:w="12346" w:type="dxa"/>
            <w:gridSpan w:val="6"/>
          </w:tcPr>
          <w:p w14:paraId="766A4188" w14:textId="1EDBA06F" w:rsidR="00FB5982" w:rsidRPr="00E1097A" w:rsidRDefault="00FB5982" w:rsidP="00F67D34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 них обязательная часть/вариативная часть</w:t>
            </w:r>
          </w:p>
        </w:tc>
        <w:tc>
          <w:tcPr>
            <w:tcW w:w="827" w:type="dxa"/>
          </w:tcPr>
          <w:p w14:paraId="6560E894" w14:textId="359D762A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</w:tcPr>
          <w:p w14:paraId="51C7755E" w14:textId="299BEEA1" w:rsidR="00FB5982" w:rsidRPr="00E1097A" w:rsidRDefault="00FB5982" w:rsidP="00FC46FE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13/2</w:t>
            </w:r>
          </w:p>
        </w:tc>
      </w:tr>
    </w:tbl>
    <w:p w14:paraId="4944C94A" w14:textId="77777777" w:rsidR="003F6DFB" w:rsidRPr="00E1097A" w:rsidRDefault="003F6DFB" w:rsidP="0003229D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EDA34ED" w14:textId="0BF85AAD" w:rsidR="00C1484E" w:rsidRPr="00E1097A" w:rsidRDefault="00C1484E" w:rsidP="0003229D">
      <w:pPr>
        <w:pStyle w:val="a3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1097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Трудоемкость = продолжительность дневной суммарной образовательной нагрузки * количество рабочих дней </w:t>
      </w: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9918"/>
        <w:gridCol w:w="4678"/>
      </w:tblGrid>
      <w:tr w:rsidR="00F67D34" w:rsidRPr="00E1097A" w14:paraId="37B419FD" w14:textId="71C600C0" w:rsidTr="00F67D34">
        <w:tc>
          <w:tcPr>
            <w:tcW w:w="9918" w:type="dxa"/>
          </w:tcPr>
          <w:p w14:paraId="62A3FD7D" w14:textId="6D7C3D37" w:rsidR="00F67D34" w:rsidRPr="00E1097A" w:rsidRDefault="00F67D34" w:rsidP="0003229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4678" w:type="dxa"/>
          </w:tcPr>
          <w:p w14:paraId="6D81BC7C" w14:textId="4359C589" w:rsidR="00F67D34" w:rsidRPr="00E1097A" w:rsidRDefault="00F67D34" w:rsidP="0003229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  <w:r w:rsidRPr="00E1097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/норма/</w:t>
            </w:r>
          </w:p>
        </w:tc>
      </w:tr>
      <w:tr w:rsidR="00F67D34" w:rsidRPr="00E1097A" w14:paraId="31F90723" w14:textId="13D85BEC" w:rsidTr="00F67D34">
        <w:tc>
          <w:tcPr>
            <w:tcW w:w="9918" w:type="dxa"/>
          </w:tcPr>
          <w:p w14:paraId="73376517" w14:textId="14C356B4" w:rsidR="00F67D34" w:rsidRPr="00E1097A" w:rsidRDefault="00FB5982" w:rsidP="00C148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Общеразвивающая группа с 2 до 4 лет</w:t>
            </w:r>
          </w:p>
        </w:tc>
        <w:tc>
          <w:tcPr>
            <w:tcW w:w="4678" w:type="dxa"/>
          </w:tcPr>
          <w:p w14:paraId="2F2E14B9" w14:textId="57E02A1B" w:rsidR="00F67D34" w:rsidRPr="00E1097A" w:rsidRDefault="00F67D34" w:rsidP="00C148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61ч 20мин.</w:t>
            </w:r>
          </w:p>
        </w:tc>
      </w:tr>
      <w:tr w:rsidR="00F67D34" w:rsidRPr="00E1097A" w14:paraId="5C02C56D" w14:textId="3D304B5D" w:rsidTr="00F67D34">
        <w:tc>
          <w:tcPr>
            <w:tcW w:w="9918" w:type="dxa"/>
          </w:tcPr>
          <w:p w14:paraId="393105F7" w14:textId="5F6C6304" w:rsidR="00F67D34" w:rsidRPr="00E1097A" w:rsidRDefault="00E1097A" w:rsidP="00C148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Общеразвивающая группа 4-5 лет</w:t>
            </w:r>
          </w:p>
        </w:tc>
        <w:tc>
          <w:tcPr>
            <w:tcW w:w="4678" w:type="dxa"/>
          </w:tcPr>
          <w:p w14:paraId="28BEA31B" w14:textId="49BC5546" w:rsidR="00F67D34" w:rsidRPr="00E1097A" w:rsidRDefault="00F67D34" w:rsidP="00C148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112ч 40 мин.</w:t>
            </w:r>
          </w:p>
        </w:tc>
      </w:tr>
      <w:tr w:rsidR="00F67D34" w:rsidRPr="00E1097A" w14:paraId="2EC4D112" w14:textId="16D71E97" w:rsidTr="00F67D34">
        <w:tc>
          <w:tcPr>
            <w:tcW w:w="9918" w:type="dxa"/>
          </w:tcPr>
          <w:p w14:paraId="715CDA6F" w14:textId="73C1E8ED" w:rsidR="00F67D34" w:rsidRPr="00E1097A" w:rsidRDefault="00E1097A" w:rsidP="00C148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Общеразвивающая группа 5-6 лет</w:t>
            </w:r>
          </w:p>
        </w:tc>
        <w:tc>
          <w:tcPr>
            <w:tcW w:w="4678" w:type="dxa"/>
          </w:tcPr>
          <w:p w14:paraId="1234CD7D" w14:textId="592038A4" w:rsidR="00F67D34" w:rsidRPr="00E1097A" w:rsidRDefault="00F67D34" w:rsidP="00C148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153ч 20 мин. – 230ч 00 мин.</w:t>
            </w:r>
          </w:p>
        </w:tc>
      </w:tr>
      <w:tr w:rsidR="00E1097A" w:rsidRPr="00E1097A" w14:paraId="6EC4B84E" w14:textId="77777777" w:rsidTr="00F67D34">
        <w:tc>
          <w:tcPr>
            <w:tcW w:w="9918" w:type="dxa"/>
          </w:tcPr>
          <w:p w14:paraId="468D4C34" w14:textId="62233232" w:rsidR="00E1097A" w:rsidRPr="00E1097A" w:rsidRDefault="00E1097A" w:rsidP="00C1484E">
            <w:pPr>
              <w:pStyle w:val="a3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>Группа комбинированной направленности 5-6 лет</w:t>
            </w:r>
          </w:p>
        </w:tc>
        <w:tc>
          <w:tcPr>
            <w:tcW w:w="4678" w:type="dxa"/>
          </w:tcPr>
          <w:p w14:paraId="35B152DD" w14:textId="12565261" w:rsidR="00E1097A" w:rsidRPr="00E1097A" w:rsidRDefault="00E1097A" w:rsidP="00C1484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153ч 20 мин. – 230ч 00 мин.</w:t>
            </w:r>
          </w:p>
        </w:tc>
      </w:tr>
      <w:tr w:rsidR="00F67D34" w:rsidRPr="00E1097A" w14:paraId="0978A155" w14:textId="5995D37B" w:rsidTr="00F67D34">
        <w:tc>
          <w:tcPr>
            <w:tcW w:w="9918" w:type="dxa"/>
          </w:tcPr>
          <w:p w14:paraId="4F955D6E" w14:textId="755A57D4" w:rsidR="00F67D34" w:rsidRPr="00E1097A" w:rsidRDefault="00E1097A" w:rsidP="00E1097A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Общеразвивающая группа 6-7 лет</w:t>
            </w:r>
          </w:p>
        </w:tc>
        <w:tc>
          <w:tcPr>
            <w:tcW w:w="4678" w:type="dxa"/>
          </w:tcPr>
          <w:p w14:paraId="302E2026" w14:textId="4429E017" w:rsidR="00F67D34" w:rsidRPr="00E1097A" w:rsidRDefault="00F67D34" w:rsidP="0003229D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276ч 00 мин.</w:t>
            </w:r>
          </w:p>
        </w:tc>
      </w:tr>
    </w:tbl>
    <w:p w14:paraId="7D006928" w14:textId="77777777" w:rsidR="00390973" w:rsidRPr="00390973" w:rsidRDefault="00390973" w:rsidP="00390973">
      <w:pPr>
        <w:spacing w:after="0" w:line="240" w:lineRule="auto"/>
        <w:ind w:left="360"/>
        <w:jc w:val="center"/>
        <w:rPr>
          <w:rFonts w:cs="Times New Roman"/>
          <w:sz w:val="24"/>
          <w:szCs w:val="24"/>
        </w:rPr>
      </w:pPr>
    </w:p>
    <w:p w14:paraId="651358BC" w14:textId="50C04E8C" w:rsidR="0003229D" w:rsidRPr="00E1097A" w:rsidRDefault="0003229D" w:rsidP="00F92338">
      <w:pPr>
        <w:pStyle w:val="aa"/>
        <w:numPr>
          <w:ilvl w:val="0"/>
          <w:numId w:val="7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 w:rsidRPr="00E1097A">
        <w:rPr>
          <w:rFonts w:cs="Times New Roman"/>
          <w:sz w:val="24"/>
          <w:szCs w:val="24"/>
        </w:rPr>
        <w:lastRenderedPageBreak/>
        <w:t>ОРГАНИЗАЦИЯ ОБРАЗОВАТЕЛЬНОГО ПРОЦЕССА</w:t>
      </w:r>
    </w:p>
    <w:p w14:paraId="32400807" w14:textId="77777777" w:rsidR="0003229D" w:rsidRPr="00E1097A" w:rsidRDefault="0003229D" w:rsidP="0003229D">
      <w:pPr>
        <w:spacing w:after="0" w:line="240" w:lineRule="auto"/>
        <w:rPr>
          <w:rFonts w:cs="Times New Roman"/>
          <w:sz w:val="24"/>
          <w:szCs w:val="24"/>
        </w:rPr>
      </w:pPr>
    </w:p>
    <w:tbl>
      <w:tblPr>
        <w:tblStyle w:val="4"/>
        <w:tblW w:w="14601" w:type="dxa"/>
        <w:tblInd w:w="-5" w:type="dxa"/>
        <w:tblLook w:val="04A0" w:firstRow="1" w:lastRow="0" w:firstColumn="1" w:lastColumn="0" w:noHBand="0" w:noVBand="1"/>
      </w:tblPr>
      <w:tblGrid>
        <w:gridCol w:w="6379"/>
        <w:gridCol w:w="3119"/>
        <w:gridCol w:w="5103"/>
      </w:tblGrid>
      <w:tr w:rsidR="0003229D" w:rsidRPr="00E1097A" w14:paraId="6EA1EAFA" w14:textId="77777777" w:rsidTr="003B315A">
        <w:tc>
          <w:tcPr>
            <w:tcW w:w="6379" w:type="dxa"/>
          </w:tcPr>
          <w:p w14:paraId="5D80C550" w14:textId="77777777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1E86EC" w14:textId="77777777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5103" w:type="dxa"/>
          </w:tcPr>
          <w:p w14:paraId="1E2AE50D" w14:textId="77777777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</w:t>
            </w:r>
          </w:p>
        </w:tc>
      </w:tr>
      <w:tr w:rsidR="0003229D" w:rsidRPr="00E1097A" w14:paraId="0AF702AC" w14:textId="77777777" w:rsidTr="003B315A">
        <w:tc>
          <w:tcPr>
            <w:tcW w:w="6379" w:type="dxa"/>
          </w:tcPr>
          <w:p w14:paraId="448E86A6" w14:textId="77777777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Время проведения занятий</w:t>
            </w:r>
          </w:p>
          <w:p w14:paraId="54C06F0E" w14:textId="77777777" w:rsidR="003F6DFB" w:rsidRPr="00E1097A" w:rsidRDefault="003F6DFB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715E33" w14:textId="77777777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5103" w:type="dxa"/>
          </w:tcPr>
          <w:p w14:paraId="6C3F6E4B" w14:textId="77777777" w:rsidR="003F6DFB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Начало – не ранее 8.00</w:t>
            </w:r>
          </w:p>
          <w:p w14:paraId="0A5571AF" w14:textId="5723D655" w:rsidR="0003229D" w:rsidRPr="00E1097A" w:rsidRDefault="003F6DFB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3229D"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кончание – не позднее 17.00</w:t>
            </w:r>
          </w:p>
        </w:tc>
      </w:tr>
      <w:tr w:rsidR="0003229D" w:rsidRPr="00E1097A" w14:paraId="2B690D48" w14:textId="77777777" w:rsidTr="003B315A">
        <w:tc>
          <w:tcPr>
            <w:tcW w:w="6379" w:type="dxa"/>
          </w:tcPr>
          <w:p w14:paraId="1670720A" w14:textId="77777777" w:rsidR="003F6DFB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перерывов между занятиями</w:t>
            </w:r>
          </w:p>
          <w:p w14:paraId="412E2786" w14:textId="45F3AFEC" w:rsidR="00F67D34" w:rsidRPr="00E1097A" w:rsidRDefault="00F67D34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0594D2C" w14:textId="23E08C9F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5103" w:type="dxa"/>
          </w:tcPr>
          <w:p w14:paraId="6CF26DBE" w14:textId="77777777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10мин.</w:t>
            </w:r>
          </w:p>
        </w:tc>
      </w:tr>
      <w:tr w:rsidR="0003229D" w:rsidRPr="00E1097A" w14:paraId="30B4043F" w14:textId="77777777" w:rsidTr="003B315A">
        <w:tc>
          <w:tcPr>
            <w:tcW w:w="6379" w:type="dxa"/>
          </w:tcPr>
          <w:p w14:paraId="3D83B2B8" w14:textId="77777777" w:rsidR="003F6DFB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Перерывы во время занятий для гимнастики</w:t>
            </w:r>
          </w:p>
          <w:p w14:paraId="782F5559" w14:textId="30B0CD59" w:rsidR="00F67D34" w:rsidRPr="00E1097A" w:rsidRDefault="00F67D34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7DFA33E" w14:textId="787F66FB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Все возрастные группы</w:t>
            </w:r>
          </w:p>
        </w:tc>
        <w:tc>
          <w:tcPr>
            <w:tcW w:w="5103" w:type="dxa"/>
          </w:tcPr>
          <w:p w14:paraId="79864FE5" w14:textId="77777777" w:rsidR="0003229D" w:rsidRPr="00E1097A" w:rsidRDefault="0003229D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Не менее 2-х мин.</w:t>
            </w:r>
          </w:p>
        </w:tc>
      </w:tr>
      <w:tr w:rsidR="00ED41B6" w:rsidRPr="00E1097A" w14:paraId="0A538056" w14:textId="77777777" w:rsidTr="007E5466">
        <w:tc>
          <w:tcPr>
            <w:tcW w:w="14601" w:type="dxa"/>
            <w:gridSpan w:val="3"/>
          </w:tcPr>
          <w:p w14:paraId="7FF9297D" w14:textId="77777777" w:rsidR="00ED41B6" w:rsidRDefault="00ED41B6" w:rsidP="00ED41B6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деятельность, требующая</w:t>
            </w:r>
            <w:r w:rsidRPr="009D555C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повышенной познавательной активности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умственного напряжения воспитанников, </w:t>
            </w:r>
            <w:r w:rsidRPr="009D555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уется </w:t>
            </w:r>
            <w:r w:rsidRPr="009D555C">
              <w:rPr>
                <w:rFonts w:ascii="Times New Roman" w:hAnsi="Times New Roman" w:cs="Times New Roman"/>
                <w:sz w:val="24"/>
                <w:szCs w:val="24"/>
              </w:rPr>
              <w:t>в первую половину дня.</w:t>
            </w:r>
          </w:p>
          <w:p w14:paraId="4F6C5707" w14:textId="77777777" w:rsidR="00ED41B6" w:rsidRPr="00E1097A" w:rsidRDefault="00ED41B6" w:rsidP="00FB598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5CFE808" w14:textId="77777777" w:rsidR="00F67D34" w:rsidRPr="00E1097A" w:rsidRDefault="00F67D34" w:rsidP="00DF4FC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471608A9" w14:textId="77777777" w:rsidR="00F67D34" w:rsidRPr="00E1097A" w:rsidRDefault="00F67D34" w:rsidP="00DF4FC8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6F232753" w14:textId="26CC0047" w:rsidR="00892F5A" w:rsidRPr="00E1097A" w:rsidRDefault="00DF77FC" w:rsidP="009E4550">
      <w:pPr>
        <w:pStyle w:val="aa"/>
        <w:numPr>
          <w:ilvl w:val="0"/>
          <w:numId w:val="7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 w:rsidRPr="00E1097A">
        <w:rPr>
          <w:rFonts w:cs="Times New Roman"/>
          <w:sz w:val="24"/>
          <w:szCs w:val="24"/>
        </w:rPr>
        <w:t>УЧЕБНЫЙ ПЛАН</w:t>
      </w:r>
    </w:p>
    <w:p w14:paraId="32A881E1" w14:textId="77777777" w:rsidR="00892F5A" w:rsidRPr="00E1097A" w:rsidRDefault="00892F5A" w:rsidP="00892F5A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2D1AF78E" w14:textId="7736463A" w:rsidR="00F92338" w:rsidRPr="00E1097A" w:rsidRDefault="00D35CC2" w:rsidP="00F92338">
      <w:pPr>
        <w:spacing w:after="0" w:line="24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E1097A">
        <w:rPr>
          <w:rFonts w:eastAsia="Calibri" w:cs="Times New Roman"/>
          <w:color w:val="000000"/>
          <w:sz w:val="24"/>
          <w:szCs w:val="24"/>
        </w:rPr>
        <w:t xml:space="preserve">В </w:t>
      </w:r>
      <w:r w:rsidRPr="00E1097A">
        <w:rPr>
          <w:rFonts w:eastAsia="Times New Roman" w:cs="Times New Roman"/>
          <w:i/>
          <w:iCs/>
          <w:sz w:val="24"/>
          <w:szCs w:val="24"/>
          <w:lang w:eastAsia="ru-RU"/>
        </w:rPr>
        <w:t xml:space="preserve">Образовательной организации </w:t>
      </w:r>
      <w:r w:rsidRPr="00E1097A">
        <w:rPr>
          <w:rFonts w:eastAsia="Times New Roman" w:cs="Times New Roman"/>
          <w:sz w:val="24"/>
          <w:szCs w:val="24"/>
          <w:lang w:eastAsia="ru-RU"/>
        </w:rPr>
        <w:t>в группах общеразвивающей/ комбинированной/ направленностей в зависимости от возрастной группы проводятся следующие занятия:</w:t>
      </w:r>
      <w:r w:rsidRPr="00E1097A">
        <w:rPr>
          <w:rFonts w:eastAsia="Times New Roman" w:cs="Times New Roman"/>
          <w:color w:val="FF0000"/>
          <w:sz w:val="24"/>
          <w:szCs w:val="24"/>
          <w:highlight w:val="yellow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3397"/>
        <w:gridCol w:w="7229"/>
        <w:gridCol w:w="1701"/>
        <w:gridCol w:w="1807"/>
      </w:tblGrid>
      <w:tr w:rsidR="00DF77FC" w:rsidRPr="00E1097A" w14:paraId="7240D970" w14:textId="77777777" w:rsidTr="00036ADD">
        <w:tc>
          <w:tcPr>
            <w:tcW w:w="0" w:type="auto"/>
          </w:tcPr>
          <w:p w14:paraId="2FB44A6E" w14:textId="2007D287" w:rsidR="00DF77FC" w:rsidRPr="00E1097A" w:rsidRDefault="00DF77FC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97" w:type="dxa"/>
          </w:tcPr>
          <w:p w14:paraId="32982B4A" w14:textId="5DA960AC" w:rsidR="00DF77FC" w:rsidRPr="00E1097A" w:rsidRDefault="00DF77FC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229" w:type="dxa"/>
          </w:tcPr>
          <w:p w14:paraId="12C17ABF" w14:textId="25CF12E6" w:rsidR="00DF77FC" w:rsidRPr="00E1097A" w:rsidRDefault="00DF77FC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Наименование занятий</w:t>
            </w:r>
          </w:p>
        </w:tc>
        <w:tc>
          <w:tcPr>
            <w:tcW w:w="1701" w:type="dxa"/>
          </w:tcPr>
          <w:p w14:paraId="238EA218" w14:textId="70030A56" w:rsidR="00DF77FC" w:rsidRPr="00E1097A" w:rsidRDefault="00DF77FC" w:rsidP="009E4550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807" w:type="dxa"/>
          </w:tcPr>
          <w:p w14:paraId="31ED28BE" w14:textId="3B29708A" w:rsidR="00DF77FC" w:rsidRPr="00E1097A" w:rsidRDefault="00DF77FC" w:rsidP="009E4550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Летний период</w:t>
            </w:r>
          </w:p>
        </w:tc>
      </w:tr>
      <w:tr w:rsidR="00F67D34" w:rsidRPr="00E1097A" w14:paraId="72972344" w14:textId="77777777" w:rsidTr="00F67D34">
        <w:tc>
          <w:tcPr>
            <w:tcW w:w="0" w:type="auto"/>
          </w:tcPr>
          <w:p w14:paraId="11C9A6FB" w14:textId="77777777" w:rsidR="00F67D34" w:rsidRPr="00E1097A" w:rsidRDefault="00F67D34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7" w:type="dxa"/>
            <w:gridSpan w:val="3"/>
            <w:shd w:val="clear" w:color="auto" w:fill="D9E2F3" w:themeFill="accent1" w:themeFillTint="33"/>
          </w:tcPr>
          <w:p w14:paraId="25589117" w14:textId="77777777" w:rsidR="00F67D34" w:rsidRPr="00E1097A" w:rsidRDefault="00F67D34" w:rsidP="00036AD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1807" w:type="dxa"/>
            <w:shd w:val="clear" w:color="auto" w:fill="D9E2F3" w:themeFill="accent1" w:themeFillTint="33"/>
          </w:tcPr>
          <w:p w14:paraId="56CF87BC" w14:textId="70AC8433" w:rsidR="00F67D34" w:rsidRPr="00E1097A" w:rsidRDefault="00F67D34" w:rsidP="00036ADD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DF77FC" w:rsidRPr="00E1097A" w14:paraId="3AE38C43" w14:textId="77777777" w:rsidTr="00036ADD">
        <w:tc>
          <w:tcPr>
            <w:tcW w:w="0" w:type="auto"/>
          </w:tcPr>
          <w:p w14:paraId="3CE2846A" w14:textId="6030AA1D" w:rsidR="00DF77FC" w:rsidRPr="00E1097A" w:rsidRDefault="009E4550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97" w:type="dxa"/>
          </w:tcPr>
          <w:p w14:paraId="58FEB18B" w14:textId="5304213E" w:rsidR="00DF77FC" w:rsidRPr="00E1097A" w:rsidRDefault="00DF77FC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229" w:type="dxa"/>
          </w:tcPr>
          <w:p w14:paraId="3DEE15EF" w14:textId="3816A33A" w:rsidR="00DF77FC" w:rsidRPr="00E1097A" w:rsidRDefault="00DF77FC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1701" w:type="dxa"/>
            <w:shd w:val="clear" w:color="auto" w:fill="E7E6E6" w:themeFill="background2"/>
          </w:tcPr>
          <w:p w14:paraId="71CC5600" w14:textId="38896839" w:rsidR="00DF77FC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470C3895" w14:textId="57D42833" w:rsidR="00DF77FC" w:rsidRPr="00E1097A" w:rsidRDefault="009E4550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658BAA70" w14:textId="77777777" w:rsidTr="00036ADD">
        <w:tc>
          <w:tcPr>
            <w:tcW w:w="0" w:type="auto"/>
            <w:vMerge w:val="restart"/>
          </w:tcPr>
          <w:p w14:paraId="4688C1E7" w14:textId="45FB0828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97" w:type="dxa"/>
            <w:vMerge w:val="restart"/>
          </w:tcPr>
          <w:p w14:paraId="07839369" w14:textId="635B1565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29" w:type="dxa"/>
          </w:tcPr>
          <w:p w14:paraId="5DBAEA7A" w14:textId="4C668A7D" w:rsidR="00E1097A" w:rsidRPr="00E1097A" w:rsidRDefault="00E1097A" w:rsidP="009E45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1701" w:type="dxa"/>
            <w:shd w:val="clear" w:color="auto" w:fill="E7E6E6" w:themeFill="background2"/>
          </w:tcPr>
          <w:p w14:paraId="66C22129" w14:textId="3EEFEA6C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407F0FBD" w14:textId="01171DE6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1763324D" w14:textId="77777777" w:rsidTr="00036ADD">
        <w:tc>
          <w:tcPr>
            <w:tcW w:w="0" w:type="auto"/>
            <w:vMerge/>
          </w:tcPr>
          <w:p w14:paraId="3A16704A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09DEAC6A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E8916B4" w14:textId="14DBB12F" w:rsidR="00E1097A" w:rsidRPr="00E1097A" w:rsidRDefault="00E1097A" w:rsidP="009E45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701" w:type="dxa"/>
            <w:shd w:val="clear" w:color="auto" w:fill="E7E6E6" w:themeFill="background2"/>
          </w:tcPr>
          <w:p w14:paraId="2C38DA13" w14:textId="1500FA98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1C12C6D9" w14:textId="6EE2AD36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4BA50EAC" w14:textId="77777777" w:rsidTr="00036ADD">
        <w:tc>
          <w:tcPr>
            <w:tcW w:w="0" w:type="auto"/>
            <w:vMerge/>
          </w:tcPr>
          <w:p w14:paraId="538D61AE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1E92268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D9D397" w14:textId="7F49F026" w:rsidR="00E1097A" w:rsidRPr="00E1097A" w:rsidRDefault="00E1097A" w:rsidP="009E45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  <w:shd w:val="clear" w:color="auto" w:fill="E7E6E6" w:themeFill="background2"/>
          </w:tcPr>
          <w:p w14:paraId="1A96F93C" w14:textId="619A5469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2CE4412C" w14:textId="091BD45A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0C726A8C" w14:textId="77777777" w:rsidTr="00455026">
        <w:tc>
          <w:tcPr>
            <w:tcW w:w="0" w:type="auto"/>
            <w:vMerge/>
          </w:tcPr>
          <w:p w14:paraId="1630C696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683F23C2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94BBD51" w14:textId="74F8D1C0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Природа</w:t>
            </w:r>
          </w:p>
        </w:tc>
        <w:tc>
          <w:tcPr>
            <w:tcW w:w="1701" w:type="dxa"/>
            <w:shd w:val="clear" w:color="auto" w:fill="E7E6E6" w:themeFill="background2"/>
          </w:tcPr>
          <w:p w14:paraId="49AA9F39" w14:textId="78A52D03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  <w:shd w:val="clear" w:color="auto" w:fill="FFFFFF" w:themeFill="background1"/>
          </w:tcPr>
          <w:p w14:paraId="31AB1C88" w14:textId="46ECCCC6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562E5431" w14:textId="77777777" w:rsidTr="00036ADD">
        <w:tc>
          <w:tcPr>
            <w:tcW w:w="0" w:type="auto"/>
            <w:vMerge w:val="restart"/>
          </w:tcPr>
          <w:p w14:paraId="1C6E27DF" w14:textId="4A74B668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97" w:type="dxa"/>
            <w:vMerge w:val="restart"/>
          </w:tcPr>
          <w:p w14:paraId="48FC5387" w14:textId="74D6EFE1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229" w:type="dxa"/>
          </w:tcPr>
          <w:p w14:paraId="131D40C1" w14:textId="3B28D859" w:rsidR="00E1097A" w:rsidRPr="00E1097A" w:rsidRDefault="00E1097A" w:rsidP="00DF77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1701" w:type="dxa"/>
            <w:shd w:val="clear" w:color="auto" w:fill="E7E6E6" w:themeFill="background2"/>
          </w:tcPr>
          <w:p w14:paraId="6449F65E" w14:textId="73BCC95E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047D4E37" w14:textId="0BAE36B9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3336EFEF" w14:textId="77777777" w:rsidTr="00036ADD">
        <w:tc>
          <w:tcPr>
            <w:tcW w:w="0" w:type="auto"/>
            <w:vMerge/>
          </w:tcPr>
          <w:p w14:paraId="581F0155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3883112A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173658B1" w14:textId="528EEDC5" w:rsidR="00E1097A" w:rsidRPr="00E1097A" w:rsidRDefault="00E1097A" w:rsidP="009E45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701" w:type="dxa"/>
            <w:shd w:val="clear" w:color="auto" w:fill="E7E6E6" w:themeFill="background2"/>
          </w:tcPr>
          <w:p w14:paraId="1AF54F60" w14:textId="2C860FF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4FF2DDE1" w14:textId="6A648972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7A441A9B" w14:textId="77777777" w:rsidTr="00036ADD">
        <w:tc>
          <w:tcPr>
            <w:tcW w:w="0" w:type="auto"/>
            <w:vMerge/>
          </w:tcPr>
          <w:p w14:paraId="37AE0B75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AFA5595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60B1F2F1" w14:textId="1277818D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701" w:type="dxa"/>
            <w:shd w:val="clear" w:color="auto" w:fill="E7E6E6" w:themeFill="background2"/>
          </w:tcPr>
          <w:p w14:paraId="25C20223" w14:textId="2E1F311A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1ED8B27D" w14:textId="2A562C43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7D22AF76" w14:textId="77777777" w:rsidTr="00455026">
        <w:tc>
          <w:tcPr>
            <w:tcW w:w="0" w:type="auto"/>
            <w:vMerge w:val="restart"/>
          </w:tcPr>
          <w:p w14:paraId="37C2461D" w14:textId="7A867F61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97" w:type="dxa"/>
            <w:vMerge w:val="restart"/>
          </w:tcPr>
          <w:p w14:paraId="33088EFE" w14:textId="39737AA9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229" w:type="dxa"/>
          </w:tcPr>
          <w:p w14:paraId="6A62728C" w14:textId="50448418" w:rsidR="00E1097A" w:rsidRPr="00E1097A" w:rsidRDefault="00E1097A" w:rsidP="009E45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деятельность: рисование</w:t>
            </w:r>
          </w:p>
        </w:tc>
        <w:tc>
          <w:tcPr>
            <w:tcW w:w="1701" w:type="dxa"/>
            <w:shd w:val="clear" w:color="auto" w:fill="E7E6E6" w:themeFill="background2"/>
          </w:tcPr>
          <w:p w14:paraId="5DD1619D" w14:textId="7DAB7906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  <w:shd w:val="clear" w:color="auto" w:fill="FFFFFF" w:themeFill="background1"/>
          </w:tcPr>
          <w:p w14:paraId="449AAE6F" w14:textId="47ABF155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7EEB0790" w14:textId="77777777" w:rsidTr="00036ADD">
        <w:tc>
          <w:tcPr>
            <w:tcW w:w="0" w:type="auto"/>
            <w:vMerge/>
          </w:tcPr>
          <w:p w14:paraId="60DBC74A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6A795CFD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CF14075" w14:textId="717E60E1" w:rsidR="00E1097A" w:rsidRPr="00E1097A" w:rsidRDefault="00E1097A" w:rsidP="00DF77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1701" w:type="dxa"/>
            <w:shd w:val="clear" w:color="auto" w:fill="E7E6E6" w:themeFill="background2"/>
          </w:tcPr>
          <w:p w14:paraId="5E42AD95" w14:textId="364EDF6E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3F0A083E" w14:textId="29BD475B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11603FBF" w14:textId="77777777" w:rsidTr="00455026">
        <w:tc>
          <w:tcPr>
            <w:tcW w:w="0" w:type="auto"/>
            <w:vMerge/>
          </w:tcPr>
          <w:p w14:paraId="461EA457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2093682A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20FD378" w14:textId="7825D843" w:rsidR="00E1097A" w:rsidRPr="00E1097A" w:rsidRDefault="00E1097A" w:rsidP="00DF77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1701" w:type="dxa"/>
            <w:shd w:val="clear" w:color="auto" w:fill="E7E6E6" w:themeFill="background2"/>
          </w:tcPr>
          <w:p w14:paraId="443095FC" w14:textId="0ADE495E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A524B5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  <w:shd w:val="clear" w:color="auto" w:fill="FFFFFF" w:themeFill="background1"/>
          </w:tcPr>
          <w:p w14:paraId="16F6B3E6" w14:textId="057897E2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3D0E4C97" w14:textId="77777777" w:rsidTr="00455026">
        <w:tc>
          <w:tcPr>
            <w:tcW w:w="0" w:type="auto"/>
            <w:vMerge/>
          </w:tcPr>
          <w:p w14:paraId="43FABEAE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0571FF31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157B673" w14:textId="39D52BB4" w:rsidR="00E1097A" w:rsidRPr="00E1097A" w:rsidRDefault="00E1097A" w:rsidP="00DF77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деятельность: лепка</w:t>
            </w:r>
          </w:p>
        </w:tc>
        <w:tc>
          <w:tcPr>
            <w:tcW w:w="1701" w:type="dxa"/>
            <w:shd w:val="clear" w:color="auto" w:fill="E7E6E6" w:themeFill="background2"/>
          </w:tcPr>
          <w:p w14:paraId="1CFEFD5F" w14:textId="48B650CA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91986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  <w:shd w:val="clear" w:color="auto" w:fill="FFFFFF" w:themeFill="background1"/>
          </w:tcPr>
          <w:p w14:paraId="7D4AE3B3" w14:textId="7E67654E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5DA62D8F" w14:textId="77777777" w:rsidTr="00455026">
        <w:tc>
          <w:tcPr>
            <w:tcW w:w="0" w:type="auto"/>
            <w:vMerge/>
          </w:tcPr>
          <w:p w14:paraId="0851A871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3FB7ADAD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048E8949" w14:textId="09CADF32" w:rsidR="00E1097A" w:rsidRPr="00E1097A" w:rsidRDefault="00E1097A" w:rsidP="00DF77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 деятельность: аппликация</w:t>
            </w:r>
          </w:p>
        </w:tc>
        <w:tc>
          <w:tcPr>
            <w:tcW w:w="1701" w:type="dxa"/>
            <w:shd w:val="clear" w:color="auto" w:fill="E7E6E6" w:themeFill="background2"/>
          </w:tcPr>
          <w:p w14:paraId="6B357B47" w14:textId="15462A6F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91986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  <w:shd w:val="clear" w:color="auto" w:fill="FFFFFF" w:themeFill="background1"/>
          </w:tcPr>
          <w:p w14:paraId="7DC730C0" w14:textId="5FA667FB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63D32176" w14:textId="77777777" w:rsidTr="00036ADD">
        <w:tc>
          <w:tcPr>
            <w:tcW w:w="0" w:type="auto"/>
            <w:vMerge/>
          </w:tcPr>
          <w:p w14:paraId="7ABB4A2C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7E196DE5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099EA65" w14:textId="79DC9438" w:rsidR="00E1097A" w:rsidRPr="00E1097A" w:rsidRDefault="00E1097A" w:rsidP="00DF77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Конструктивная деятельность: конструирование</w:t>
            </w:r>
          </w:p>
        </w:tc>
        <w:tc>
          <w:tcPr>
            <w:tcW w:w="1701" w:type="dxa"/>
            <w:shd w:val="clear" w:color="auto" w:fill="E7E6E6" w:themeFill="background2"/>
          </w:tcPr>
          <w:p w14:paraId="1BC1F671" w14:textId="3FD68EA9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91986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7B18070B" w14:textId="5D67352A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1097A" w:rsidRPr="00E1097A" w14:paraId="055DD8BD" w14:textId="77777777" w:rsidTr="00036ADD">
        <w:tc>
          <w:tcPr>
            <w:tcW w:w="0" w:type="auto"/>
            <w:vMerge/>
          </w:tcPr>
          <w:p w14:paraId="1BE41DC3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195686C7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277D465A" w14:textId="0A3F5CB0" w:rsidR="00E1097A" w:rsidRPr="00E1097A" w:rsidRDefault="00E1097A" w:rsidP="00DF77FC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деятельность: музыка</w:t>
            </w:r>
          </w:p>
        </w:tc>
        <w:tc>
          <w:tcPr>
            <w:tcW w:w="1701" w:type="dxa"/>
            <w:shd w:val="clear" w:color="auto" w:fill="E7E6E6" w:themeFill="background2"/>
          </w:tcPr>
          <w:p w14:paraId="0C00BE2B" w14:textId="252BB4ED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91986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  <w:shd w:val="clear" w:color="auto" w:fill="E7E6E6" w:themeFill="background2"/>
          </w:tcPr>
          <w:p w14:paraId="4CCFF568" w14:textId="7CAD2F60" w:rsid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01.06.25 –</w:t>
            </w:r>
          </w:p>
          <w:p w14:paraId="138C3870" w14:textId="1AFF7063" w:rsidR="006649A1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31.08.25</w:t>
            </w:r>
          </w:p>
        </w:tc>
      </w:tr>
      <w:tr w:rsidR="006649A1" w:rsidRPr="00E1097A" w14:paraId="06EDF3FA" w14:textId="77777777" w:rsidTr="00036ADD">
        <w:tc>
          <w:tcPr>
            <w:tcW w:w="0" w:type="auto"/>
            <w:vMerge w:val="restart"/>
          </w:tcPr>
          <w:p w14:paraId="0084E512" w14:textId="61066275" w:rsidR="006649A1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97" w:type="dxa"/>
            <w:vMerge w:val="restart"/>
          </w:tcPr>
          <w:p w14:paraId="05548D5A" w14:textId="2E93D675" w:rsidR="006649A1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29" w:type="dxa"/>
          </w:tcPr>
          <w:p w14:paraId="17BF76D0" w14:textId="3D1305B1" w:rsidR="006649A1" w:rsidRPr="00E1097A" w:rsidRDefault="006649A1" w:rsidP="009E4550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E7E6E6" w:themeFill="background2"/>
          </w:tcPr>
          <w:p w14:paraId="273DC29E" w14:textId="01ECA677" w:rsidR="006649A1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  <w:shd w:val="clear" w:color="auto" w:fill="E7E6E6" w:themeFill="background2"/>
          </w:tcPr>
          <w:p w14:paraId="6EBAD32F" w14:textId="77777777" w:rsidR="006649A1" w:rsidRDefault="006649A1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01.06.25 –</w:t>
            </w:r>
          </w:p>
          <w:p w14:paraId="075FF2B0" w14:textId="10449582" w:rsidR="006649A1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31.08.25</w:t>
            </w:r>
          </w:p>
        </w:tc>
      </w:tr>
      <w:tr w:rsidR="00E1097A" w:rsidRPr="00E1097A" w14:paraId="71292671" w14:textId="77777777" w:rsidTr="00036ADD">
        <w:tc>
          <w:tcPr>
            <w:tcW w:w="0" w:type="auto"/>
            <w:vMerge/>
          </w:tcPr>
          <w:p w14:paraId="4FA1F3F8" w14:textId="77777777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14:paraId="13194325" w14:textId="77777777" w:rsidR="00E1097A" w:rsidRPr="00E1097A" w:rsidRDefault="00E1097A" w:rsidP="00F9233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4B3191F2" w14:textId="08011D9E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1701" w:type="dxa"/>
            <w:shd w:val="clear" w:color="auto" w:fill="E7E6E6" w:themeFill="background2"/>
          </w:tcPr>
          <w:p w14:paraId="47B8D0E6" w14:textId="638F21DD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191986"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1832D52F" w14:textId="5B6F748F" w:rsidR="00E1097A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67D34" w:rsidRPr="00E1097A" w14:paraId="636D722B" w14:textId="77777777" w:rsidTr="00F67D34">
        <w:tc>
          <w:tcPr>
            <w:tcW w:w="0" w:type="auto"/>
          </w:tcPr>
          <w:p w14:paraId="70D36358" w14:textId="77777777" w:rsidR="00F67D34" w:rsidRPr="00E1097A" w:rsidRDefault="00F67D34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7" w:type="dxa"/>
            <w:gridSpan w:val="3"/>
            <w:shd w:val="clear" w:color="auto" w:fill="D9E2F3" w:themeFill="accent1" w:themeFillTint="33"/>
          </w:tcPr>
          <w:p w14:paraId="44A2573A" w14:textId="77777777" w:rsidR="00F67D34" w:rsidRPr="00E1097A" w:rsidRDefault="00F67D34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E1097A">
              <w:rPr>
                <w:rFonts w:eastAsia="Calibri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807" w:type="dxa"/>
            <w:shd w:val="clear" w:color="auto" w:fill="D9E2F3" w:themeFill="accent1" w:themeFillTint="33"/>
          </w:tcPr>
          <w:p w14:paraId="0A1BB14C" w14:textId="6CBDB3A9" w:rsidR="00F67D34" w:rsidRPr="00E1097A" w:rsidRDefault="00F67D34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036ADD" w:rsidRPr="00E1097A" w14:paraId="3C17F8AD" w14:textId="77777777" w:rsidTr="00036ADD">
        <w:tc>
          <w:tcPr>
            <w:tcW w:w="0" w:type="auto"/>
          </w:tcPr>
          <w:p w14:paraId="723520BA" w14:textId="77777777" w:rsidR="00036ADD" w:rsidRPr="00E1097A" w:rsidRDefault="00036ADD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B3561B9" w14:textId="6E0F45F1" w:rsidR="00036ADD" w:rsidRPr="00E1097A" w:rsidRDefault="00E1097A" w:rsidP="00F9233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229" w:type="dxa"/>
          </w:tcPr>
          <w:p w14:paraId="49F2F49C" w14:textId="1BC71391" w:rsidR="00036ADD" w:rsidRPr="00E1097A" w:rsidRDefault="00E1097A" w:rsidP="00F92338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 w:rsidRPr="00E1097A">
              <w:rPr>
                <w:rFonts w:cs="Times New Roman"/>
                <w:sz w:val="24"/>
                <w:szCs w:val="24"/>
              </w:rPr>
              <w:t>«Веселый рюкзачок»</w:t>
            </w:r>
          </w:p>
        </w:tc>
        <w:tc>
          <w:tcPr>
            <w:tcW w:w="1701" w:type="dxa"/>
            <w:shd w:val="clear" w:color="auto" w:fill="FFFFFF" w:themeFill="background1"/>
          </w:tcPr>
          <w:p w14:paraId="089EEF00" w14:textId="3BFEBA2B" w:rsidR="00036ADD" w:rsidRPr="00E1097A" w:rsidRDefault="00E1097A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54437CCF" w14:textId="19C8FE94" w:rsidR="00036ADD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649A1" w:rsidRPr="00E1097A" w14:paraId="03091F4C" w14:textId="77777777" w:rsidTr="00036ADD">
        <w:tc>
          <w:tcPr>
            <w:tcW w:w="0" w:type="auto"/>
          </w:tcPr>
          <w:p w14:paraId="7D36DB57" w14:textId="77777777" w:rsidR="006649A1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C89A373" w14:textId="33981875" w:rsidR="006649A1" w:rsidRDefault="006649A1" w:rsidP="00F9233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229" w:type="dxa"/>
          </w:tcPr>
          <w:p w14:paraId="07503C96" w14:textId="4DF06113" w:rsidR="006649A1" w:rsidRPr="00E1097A" w:rsidRDefault="006649A1" w:rsidP="00F92338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Программа «Городок» - ознакомление дошкольников с Калугой, Л.Н.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Зубаркина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2C30F6BF" w14:textId="12E3F679" w:rsidR="006649A1" w:rsidRDefault="006649A1" w:rsidP="00F92338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02.09.2024 – 31.05.2025</w:t>
            </w:r>
          </w:p>
        </w:tc>
        <w:tc>
          <w:tcPr>
            <w:tcW w:w="1807" w:type="dxa"/>
          </w:tcPr>
          <w:p w14:paraId="6D76D653" w14:textId="3A566ABB" w:rsidR="006649A1" w:rsidRPr="00E1097A" w:rsidRDefault="006649A1" w:rsidP="00F92338">
            <w:pPr>
              <w:jc w:val="both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14:paraId="3FBC2398" w14:textId="77777777" w:rsidR="00036ADD" w:rsidRPr="00E1097A" w:rsidRDefault="00036ADD" w:rsidP="00036ADD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4" w:name="_Hlk174804457"/>
    </w:p>
    <w:p w14:paraId="61ACDA74" w14:textId="77777777" w:rsidR="003F6DFB" w:rsidRPr="00E1097A" w:rsidRDefault="003F6DFB" w:rsidP="00036AD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5D53AA8" w14:textId="78C1D959" w:rsidR="00720920" w:rsidRPr="00E1097A" w:rsidRDefault="00720920" w:rsidP="00720920">
      <w:pPr>
        <w:pStyle w:val="a3"/>
        <w:numPr>
          <w:ilvl w:val="1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E1097A">
        <w:rPr>
          <w:rFonts w:ascii="Times New Roman" w:hAnsi="Times New Roman" w:cs="Times New Roman"/>
          <w:sz w:val="24"/>
          <w:szCs w:val="24"/>
        </w:rPr>
        <w:t>УЧЕБНЫЙ ГОД</w:t>
      </w:r>
    </w:p>
    <w:bookmarkEnd w:id="4"/>
    <w:p w14:paraId="2E185718" w14:textId="347F49EE" w:rsidR="003F6DFB" w:rsidRPr="00E1097A" w:rsidRDefault="003F6DFB" w:rsidP="009F325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7BE418" w14:textId="52589BBF" w:rsidR="00937995" w:rsidRPr="00E1097A" w:rsidRDefault="00E1097A" w:rsidP="0072092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097A">
        <w:rPr>
          <w:rFonts w:ascii="Times New Roman" w:hAnsi="Times New Roman" w:cs="Times New Roman"/>
          <w:sz w:val="24"/>
          <w:szCs w:val="24"/>
        </w:rPr>
        <w:t xml:space="preserve">УЧЕБНЫЙ ПЛАН ГРУППЫ ОБЩЕРАЗВИВАЮЩЕЙ НАПРАВЛЕННОСТИ (2-4 года) </w:t>
      </w:r>
      <w:r w:rsidR="002A582F" w:rsidRPr="00E1097A">
        <w:rPr>
          <w:rFonts w:ascii="Times New Roman" w:hAnsi="Times New Roman" w:cs="Times New Roman"/>
          <w:sz w:val="24"/>
          <w:szCs w:val="24"/>
        </w:rPr>
        <w:t>/учебный год/</w:t>
      </w:r>
    </w:p>
    <w:p w14:paraId="52B8BC6D" w14:textId="2C5BBFC3" w:rsidR="002A582F" w:rsidRPr="00E1097A" w:rsidRDefault="002A582F" w:rsidP="005131F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4596" w:type="dxa"/>
        <w:tblLook w:val="04A0" w:firstRow="1" w:lastRow="0" w:firstColumn="1" w:lastColumn="0" w:noHBand="0" w:noVBand="1"/>
      </w:tblPr>
      <w:tblGrid>
        <w:gridCol w:w="6374"/>
        <w:gridCol w:w="2268"/>
        <w:gridCol w:w="5954"/>
      </w:tblGrid>
      <w:tr w:rsidR="005131F2" w:rsidRPr="00E1097A" w14:paraId="49F66BE1" w14:textId="77777777" w:rsidTr="005131F2">
        <w:tc>
          <w:tcPr>
            <w:tcW w:w="6374" w:type="dxa"/>
          </w:tcPr>
          <w:p w14:paraId="0F28D7B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  <w:p w14:paraId="28A4A7F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FCCFF8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5954" w:type="dxa"/>
          </w:tcPr>
          <w:p w14:paraId="0674CD5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</w:p>
        </w:tc>
      </w:tr>
      <w:tr w:rsidR="005131F2" w:rsidRPr="00E1097A" w14:paraId="4C191958" w14:textId="77777777" w:rsidTr="005131F2">
        <w:tc>
          <w:tcPr>
            <w:tcW w:w="6374" w:type="dxa"/>
          </w:tcPr>
          <w:p w14:paraId="0D957873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представления/ сенсорные эталоны и </w:t>
            </w: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действия </w:t>
            </w:r>
          </w:p>
        </w:tc>
        <w:tc>
          <w:tcPr>
            <w:tcW w:w="2268" w:type="dxa"/>
          </w:tcPr>
          <w:p w14:paraId="3A3A81D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194A39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математические представления</w:t>
            </w:r>
          </w:p>
          <w:p w14:paraId="6E54F3C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2/4 неделя - сенсорные эталоны и познавательные действия </w:t>
            </w:r>
          </w:p>
        </w:tc>
      </w:tr>
      <w:tr w:rsidR="005131F2" w:rsidRPr="00E1097A" w14:paraId="48782523" w14:textId="77777777" w:rsidTr="005131F2">
        <w:tc>
          <w:tcPr>
            <w:tcW w:w="6374" w:type="dxa"/>
          </w:tcPr>
          <w:p w14:paraId="79EE2F2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мир/ природа</w:t>
            </w:r>
          </w:p>
        </w:tc>
        <w:tc>
          <w:tcPr>
            <w:tcW w:w="2268" w:type="dxa"/>
          </w:tcPr>
          <w:p w14:paraId="419360A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DF0BC9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окружающий мир</w:t>
            </w:r>
          </w:p>
          <w:p w14:paraId="277ED9D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природа</w:t>
            </w:r>
          </w:p>
        </w:tc>
      </w:tr>
      <w:tr w:rsidR="005131F2" w:rsidRPr="00E1097A" w14:paraId="27FF6764" w14:textId="77777777" w:rsidTr="005131F2">
        <w:tc>
          <w:tcPr>
            <w:tcW w:w="6374" w:type="dxa"/>
          </w:tcPr>
          <w:p w14:paraId="4435783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развитие/ чтение художественной литературы</w:t>
            </w:r>
          </w:p>
        </w:tc>
        <w:tc>
          <w:tcPr>
            <w:tcW w:w="2268" w:type="dxa"/>
          </w:tcPr>
          <w:p w14:paraId="5252DC2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FD3D69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речевое развитие</w:t>
            </w:r>
          </w:p>
          <w:p w14:paraId="0CDD7C8A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ЧХЛ</w:t>
            </w:r>
          </w:p>
        </w:tc>
      </w:tr>
      <w:tr w:rsidR="005131F2" w:rsidRPr="00E1097A" w14:paraId="0850BB6F" w14:textId="77777777" w:rsidTr="005131F2">
        <w:tc>
          <w:tcPr>
            <w:tcW w:w="6374" w:type="dxa"/>
          </w:tcPr>
          <w:p w14:paraId="481D4E0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0C2E361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DD736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1A23ED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655F0E42" w14:textId="77777777" w:rsidTr="005131F2">
        <w:tc>
          <w:tcPr>
            <w:tcW w:w="6374" w:type="dxa"/>
          </w:tcPr>
          <w:p w14:paraId="1C334D3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Лепка/ конструирование</w:t>
            </w:r>
          </w:p>
        </w:tc>
        <w:tc>
          <w:tcPr>
            <w:tcW w:w="2268" w:type="dxa"/>
          </w:tcPr>
          <w:p w14:paraId="77252FA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8A23E9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лепка</w:t>
            </w:r>
          </w:p>
          <w:p w14:paraId="3347D26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конструирование</w:t>
            </w:r>
          </w:p>
        </w:tc>
      </w:tr>
      <w:tr w:rsidR="005131F2" w:rsidRPr="00E1097A" w14:paraId="42CDDA2D" w14:textId="77777777" w:rsidTr="005131F2">
        <w:tc>
          <w:tcPr>
            <w:tcW w:w="6374" w:type="dxa"/>
          </w:tcPr>
          <w:p w14:paraId="0AB2E23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14:paraId="0B9CB1C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5C93F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BA5CD9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680E9EE5" w14:textId="77777777" w:rsidTr="005131F2">
        <w:tc>
          <w:tcPr>
            <w:tcW w:w="6374" w:type="dxa"/>
          </w:tcPr>
          <w:p w14:paraId="6E37B78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A88A54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3ABDD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3928BE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0DBE58AA" w14:textId="77777777" w:rsidTr="005131F2">
        <w:tc>
          <w:tcPr>
            <w:tcW w:w="6374" w:type="dxa"/>
          </w:tcPr>
          <w:p w14:paraId="13F29FF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2268" w:type="dxa"/>
          </w:tcPr>
          <w:p w14:paraId="5DEEB7D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FA46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522A91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1ADFD857" w14:textId="77777777" w:rsidTr="005131F2">
        <w:tc>
          <w:tcPr>
            <w:tcW w:w="6374" w:type="dxa"/>
          </w:tcPr>
          <w:p w14:paraId="5A5C1BC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1A2713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CC6F6C2" w14:textId="22265AAB" w:rsidR="003A653B" w:rsidRPr="00E1097A" w:rsidRDefault="003A653B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77F55C3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1A7D0C" w14:textId="77777777" w:rsidR="005131F2" w:rsidRPr="00E1097A" w:rsidRDefault="005131F2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158A65" w14:textId="77777777" w:rsidR="005131F2" w:rsidRPr="00E1097A" w:rsidRDefault="005131F2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6A345BF" w14:textId="7D8C1CA4" w:rsidR="005131F2" w:rsidRPr="00E1097A" w:rsidRDefault="00ED41B6" w:rsidP="009E4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097A">
        <w:rPr>
          <w:rFonts w:ascii="Times New Roman" w:hAnsi="Times New Roman" w:cs="Times New Roman"/>
          <w:sz w:val="24"/>
          <w:szCs w:val="24"/>
        </w:rPr>
        <w:t>УЧЕБНЫЙ ПЛАН ГРУППЫ 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97A">
        <w:rPr>
          <w:rFonts w:ascii="Times New Roman" w:hAnsi="Times New Roman" w:cs="Times New Roman"/>
          <w:sz w:val="24"/>
          <w:szCs w:val="24"/>
        </w:rPr>
        <w:t>(4-5 лет)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97A">
        <w:rPr>
          <w:rFonts w:ascii="Times New Roman" w:hAnsi="Times New Roman" w:cs="Times New Roman"/>
          <w:sz w:val="24"/>
          <w:szCs w:val="24"/>
        </w:rPr>
        <w:t xml:space="preserve"> </w:t>
      </w:r>
      <w:r w:rsidR="005131F2" w:rsidRPr="00E1097A">
        <w:rPr>
          <w:rFonts w:ascii="Times New Roman" w:hAnsi="Times New Roman" w:cs="Times New Roman"/>
          <w:sz w:val="24"/>
          <w:szCs w:val="24"/>
        </w:rPr>
        <w:t xml:space="preserve">СРЕДНЕГО ВОЗРАСТА </w:t>
      </w:r>
      <w:r w:rsidR="00D35CC2" w:rsidRPr="00E1097A">
        <w:rPr>
          <w:rFonts w:ascii="Times New Roman" w:hAnsi="Times New Roman" w:cs="Times New Roman"/>
          <w:sz w:val="24"/>
          <w:szCs w:val="24"/>
        </w:rPr>
        <w:t xml:space="preserve"> /учебный год/</w:t>
      </w:r>
    </w:p>
    <w:p w14:paraId="10B7783F" w14:textId="4EF0DBEC" w:rsidR="005131F2" w:rsidRPr="00E1097A" w:rsidRDefault="005131F2" w:rsidP="005131F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2"/>
        <w:gridCol w:w="5211"/>
        <w:gridCol w:w="2410"/>
        <w:gridCol w:w="2233"/>
        <w:gridCol w:w="1984"/>
      </w:tblGrid>
      <w:tr w:rsidR="002A582F" w:rsidRPr="00E1097A" w14:paraId="38C61F7E" w14:textId="3C05EF55" w:rsidTr="00FC691E">
        <w:tc>
          <w:tcPr>
            <w:tcW w:w="2722" w:type="dxa"/>
            <w:vMerge w:val="restart"/>
          </w:tcPr>
          <w:p w14:paraId="6214BB28" w14:textId="77777777" w:rsidR="002A582F" w:rsidRPr="00E1097A" w:rsidRDefault="002A582F" w:rsidP="002A5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211" w:type="dxa"/>
            <w:vMerge w:val="restart"/>
          </w:tcPr>
          <w:p w14:paraId="505CD60E" w14:textId="2E64EE79" w:rsidR="002A582F" w:rsidRPr="00E1097A" w:rsidRDefault="002A582F" w:rsidP="002A5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Наименование занятий</w:t>
            </w:r>
          </w:p>
        </w:tc>
        <w:tc>
          <w:tcPr>
            <w:tcW w:w="2410" w:type="dxa"/>
            <w:vMerge w:val="restart"/>
          </w:tcPr>
          <w:p w14:paraId="148CBFD7" w14:textId="77777777" w:rsidR="002A582F" w:rsidRPr="00E1097A" w:rsidRDefault="002A582F" w:rsidP="002A5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14:paraId="4ABB5CC1" w14:textId="47465A30" w:rsidR="002A582F" w:rsidRPr="00E1097A" w:rsidRDefault="002A582F" w:rsidP="00FC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2A582F" w:rsidRPr="00E1097A" w14:paraId="4037AC0C" w14:textId="77777777" w:rsidTr="00FC691E">
        <w:tc>
          <w:tcPr>
            <w:tcW w:w="2722" w:type="dxa"/>
            <w:vMerge/>
          </w:tcPr>
          <w:p w14:paraId="64A6A71D" w14:textId="77777777" w:rsidR="002A582F" w:rsidRPr="00E1097A" w:rsidRDefault="002A582F" w:rsidP="002A5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vMerge/>
          </w:tcPr>
          <w:p w14:paraId="68660323" w14:textId="77777777" w:rsidR="002A582F" w:rsidRPr="00E1097A" w:rsidRDefault="002A582F" w:rsidP="002A5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C933C5E" w14:textId="77777777" w:rsidR="002A582F" w:rsidRPr="00E1097A" w:rsidRDefault="002A582F" w:rsidP="002A5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277FB625" w14:textId="70FEC06C" w:rsidR="002A582F" w:rsidRPr="00E1097A" w:rsidRDefault="002A582F" w:rsidP="002A582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984" w:type="dxa"/>
          </w:tcPr>
          <w:p w14:paraId="59C4CD65" w14:textId="77777777" w:rsidR="00FC691E" w:rsidRPr="00E1097A" w:rsidRDefault="00FC691E" w:rsidP="00FC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 уч. год</w:t>
            </w:r>
          </w:p>
          <w:p w14:paraId="697B74AB" w14:textId="6E08936D" w:rsidR="002A582F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/36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+/- 4 дня/</w:t>
            </w:r>
          </w:p>
        </w:tc>
      </w:tr>
      <w:tr w:rsidR="003D43AC" w:rsidRPr="00E1097A" w14:paraId="5D9A9CFD" w14:textId="77777777" w:rsidTr="003D43AC">
        <w:tc>
          <w:tcPr>
            <w:tcW w:w="14560" w:type="dxa"/>
            <w:gridSpan w:val="5"/>
            <w:shd w:val="clear" w:color="auto" w:fill="D9E2F3" w:themeFill="accent1" w:themeFillTint="33"/>
          </w:tcPr>
          <w:p w14:paraId="76029EFF" w14:textId="155AF5C6" w:rsidR="003D43AC" w:rsidRPr="00E1097A" w:rsidRDefault="003D43AC" w:rsidP="003D43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A582F" w:rsidRPr="00E1097A" w14:paraId="79C6D16E" w14:textId="10E23FE4" w:rsidTr="00FC691E">
        <w:tc>
          <w:tcPr>
            <w:tcW w:w="2722" w:type="dxa"/>
          </w:tcPr>
          <w:p w14:paraId="23B2ED15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11" w:type="dxa"/>
          </w:tcPr>
          <w:p w14:paraId="223DFCF9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2410" w:type="dxa"/>
            <w:shd w:val="clear" w:color="auto" w:fill="auto"/>
          </w:tcPr>
          <w:p w14:paraId="3F1E94B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Чередуется с ЗОЖ</w:t>
            </w:r>
          </w:p>
        </w:tc>
        <w:tc>
          <w:tcPr>
            <w:tcW w:w="2233" w:type="dxa"/>
            <w:shd w:val="clear" w:color="auto" w:fill="FFFFFF" w:themeFill="background1"/>
          </w:tcPr>
          <w:p w14:paraId="133C8D39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984" w:type="dxa"/>
            <w:shd w:val="clear" w:color="auto" w:fill="FFFFFF" w:themeFill="background1"/>
          </w:tcPr>
          <w:p w14:paraId="52B9D742" w14:textId="3D01FAAE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4FDF97B5" w14:textId="3E83D91E" w:rsidTr="00FC691E">
        <w:tc>
          <w:tcPr>
            <w:tcW w:w="2722" w:type="dxa"/>
            <w:vMerge w:val="restart"/>
          </w:tcPr>
          <w:p w14:paraId="5B5D7347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11" w:type="dxa"/>
            <w:shd w:val="clear" w:color="auto" w:fill="auto"/>
          </w:tcPr>
          <w:p w14:paraId="2B1C509F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 </w:t>
            </w:r>
          </w:p>
        </w:tc>
        <w:tc>
          <w:tcPr>
            <w:tcW w:w="2410" w:type="dxa"/>
            <w:vMerge w:val="restart"/>
          </w:tcPr>
          <w:p w14:paraId="784DB7D4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3" w:type="dxa"/>
            <w:shd w:val="clear" w:color="auto" w:fill="FFFFFF" w:themeFill="background1"/>
          </w:tcPr>
          <w:p w14:paraId="7C914347" w14:textId="5A0CA07A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984" w:type="dxa"/>
            <w:shd w:val="clear" w:color="auto" w:fill="FFFFFF" w:themeFill="background1"/>
          </w:tcPr>
          <w:p w14:paraId="632D1B14" w14:textId="0FFAA8A6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798277F1" w14:textId="5474BD89" w:rsidTr="00FC691E">
        <w:tc>
          <w:tcPr>
            <w:tcW w:w="2722" w:type="dxa"/>
            <w:vMerge/>
          </w:tcPr>
          <w:p w14:paraId="4FCBCAA0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58294E17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410" w:type="dxa"/>
            <w:vMerge/>
          </w:tcPr>
          <w:p w14:paraId="43A5ACC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75B622B6" w14:textId="3175471B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984" w:type="dxa"/>
            <w:shd w:val="clear" w:color="auto" w:fill="FFFFFF" w:themeFill="background1"/>
          </w:tcPr>
          <w:p w14:paraId="1D98007F" w14:textId="1E24AE11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1BC74F3E" w14:textId="6B57C5CD" w:rsidTr="00FC691E">
        <w:tc>
          <w:tcPr>
            <w:tcW w:w="2722" w:type="dxa"/>
            <w:vMerge/>
          </w:tcPr>
          <w:p w14:paraId="1D403E9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44AE831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vMerge w:val="restart"/>
          </w:tcPr>
          <w:p w14:paraId="75E71D4E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Чередуются между </w:t>
            </w: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собой</w:t>
            </w:r>
          </w:p>
        </w:tc>
        <w:tc>
          <w:tcPr>
            <w:tcW w:w="2233" w:type="dxa"/>
            <w:shd w:val="clear" w:color="auto" w:fill="FFFFFF" w:themeFill="background1"/>
          </w:tcPr>
          <w:p w14:paraId="73856FF6" w14:textId="7B35A80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1зан. /2нед.</w:t>
            </w:r>
          </w:p>
        </w:tc>
        <w:tc>
          <w:tcPr>
            <w:tcW w:w="1984" w:type="dxa"/>
            <w:shd w:val="clear" w:color="auto" w:fill="FFFFFF" w:themeFill="background1"/>
          </w:tcPr>
          <w:p w14:paraId="214C361F" w14:textId="003679C7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130B5739" w14:textId="03C5056D" w:rsidTr="00FC691E">
        <w:tc>
          <w:tcPr>
            <w:tcW w:w="2722" w:type="dxa"/>
            <w:vMerge/>
          </w:tcPr>
          <w:p w14:paraId="4837BABD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1D03CDDD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410" w:type="dxa"/>
            <w:vMerge/>
          </w:tcPr>
          <w:p w14:paraId="35FD4BA9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7BB02DAA" w14:textId="547C10D9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984" w:type="dxa"/>
            <w:shd w:val="clear" w:color="auto" w:fill="FFFFFF" w:themeFill="background1"/>
          </w:tcPr>
          <w:p w14:paraId="386DE8FC" w14:textId="44EA723A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1CA2A72E" w14:textId="6B8FE2D6" w:rsidTr="00FC691E">
        <w:tc>
          <w:tcPr>
            <w:tcW w:w="2722" w:type="dxa"/>
            <w:vMerge w:val="restart"/>
          </w:tcPr>
          <w:p w14:paraId="351DEA6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5211" w:type="dxa"/>
            <w:shd w:val="clear" w:color="auto" w:fill="auto"/>
          </w:tcPr>
          <w:p w14:paraId="57B6D400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2410" w:type="dxa"/>
            <w:vMerge w:val="restart"/>
          </w:tcPr>
          <w:p w14:paraId="1BEFE8A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14:paraId="5DBC4027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1зан. 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19F605F1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0E4EA600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gram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 – 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/мес.</w:t>
            </w:r>
          </w:p>
          <w:p w14:paraId="7A43115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Об грам. - 1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/мес.</w:t>
            </w:r>
          </w:p>
          <w:p w14:paraId="79FDDB9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ЧХЛ - 1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/мес.</w:t>
            </w:r>
          </w:p>
        </w:tc>
        <w:tc>
          <w:tcPr>
            <w:tcW w:w="1984" w:type="dxa"/>
            <w:shd w:val="clear" w:color="auto" w:fill="FFFFFF" w:themeFill="background1"/>
          </w:tcPr>
          <w:p w14:paraId="09FE1D0A" w14:textId="65324966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5423EB6E" w14:textId="74ACAE52" w:rsidTr="00FC691E">
        <w:tc>
          <w:tcPr>
            <w:tcW w:w="2722" w:type="dxa"/>
            <w:vMerge/>
          </w:tcPr>
          <w:p w14:paraId="26F45D6A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07B06CD9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410" w:type="dxa"/>
            <w:vMerge/>
          </w:tcPr>
          <w:p w14:paraId="164C834C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14:paraId="1055B28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A867A4" w14:textId="32546BBC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582F" w:rsidRPr="00E1097A" w14:paraId="7A261529" w14:textId="1A9CCF21" w:rsidTr="00FC691E">
        <w:tc>
          <w:tcPr>
            <w:tcW w:w="2722" w:type="dxa"/>
            <w:vMerge/>
          </w:tcPr>
          <w:p w14:paraId="010BB2D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38D9318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410" w:type="dxa"/>
            <w:vMerge/>
          </w:tcPr>
          <w:p w14:paraId="7F4D19AC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14:paraId="4BDED1CC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C2E295" w14:textId="6BB5C7B0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582F" w:rsidRPr="00E1097A" w14:paraId="76F060BF" w14:textId="2B7B2D72" w:rsidTr="00FC691E">
        <w:tc>
          <w:tcPr>
            <w:tcW w:w="2722" w:type="dxa"/>
            <w:vMerge w:val="restart"/>
          </w:tcPr>
          <w:p w14:paraId="2206BCF5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11" w:type="dxa"/>
            <w:shd w:val="clear" w:color="auto" w:fill="auto"/>
          </w:tcPr>
          <w:p w14:paraId="778BCE9A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981F4B6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3" w:type="dxa"/>
            <w:shd w:val="clear" w:color="auto" w:fill="FFFFFF" w:themeFill="background1"/>
          </w:tcPr>
          <w:p w14:paraId="1995D33F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984" w:type="dxa"/>
            <w:shd w:val="clear" w:color="auto" w:fill="FFFFFF" w:themeFill="background1"/>
          </w:tcPr>
          <w:p w14:paraId="2F8B348C" w14:textId="37BA9436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14B86FE9" w14:textId="0A6BB94D" w:rsidTr="00FC691E">
        <w:tc>
          <w:tcPr>
            <w:tcW w:w="2722" w:type="dxa"/>
            <w:vMerge/>
          </w:tcPr>
          <w:p w14:paraId="7EBC7BFD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1FED9BD0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2410" w:type="dxa"/>
            <w:vMerge/>
            <w:shd w:val="clear" w:color="auto" w:fill="auto"/>
          </w:tcPr>
          <w:p w14:paraId="797F3A9F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20F8F195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  <w:p w14:paraId="09589283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1B07BAA" w14:textId="0BD4BD67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4514681E" w14:textId="4A85078B" w:rsidTr="00FC691E">
        <w:tc>
          <w:tcPr>
            <w:tcW w:w="2722" w:type="dxa"/>
            <w:vMerge/>
          </w:tcPr>
          <w:p w14:paraId="02AA0B20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5079770F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ED94946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3" w:type="dxa"/>
            <w:shd w:val="clear" w:color="auto" w:fill="FFFFFF" w:themeFill="background1"/>
          </w:tcPr>
          <w:p w14:paraId="50DCF691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shd w:val="clear" w:color="auto" w:fill="FFFFFF" w:themeFill="background1"/>
          </w:tcPr>
          <w:p w14:paraId="6C7F30B7" w14:textId="7B72CD77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582F" w:rsidRPr="00E1097A" w14:paraId="1B9EA33A" w14:textId="667CD8C9" w:rsidTr="00FC691E">
        <w:tc>
          <w:tcPr>
            <w:tcW w:w="2722" w:type="dxa"/>
            <w:vMerge/>
          </w:tcPr>
          <w:p w14:paraId="3AEB308C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6BB2490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лепка</w:t>
            </w:r>
          </w:p>
        </w:tc>
        <w:tc>
          <w:tcPr>
            <w:tcW w:w="2410" w:type="dxa"/>
            <w:vMerge/>
          </w:tcPr>
          <w:p w14:paraId="31A91133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shd w:val="clear" w:color="auto" w:fill="FFFFFF" w:themeFill="background1"/>
          </w:tcPr>
          <w:p w14:paraId="3E05A213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1зан. 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14:paraId="792796D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ED3353C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Лепка – 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/мес.</w:t>
            </w:r>
          </w:p>
          <w:p w14:paraId="07AE2B5F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Аппл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 - 2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/мес.</w:t>
            </w:r>
          </w:p>
          <w:p w14:paraId="3FC296A1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Констр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 - 1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/мес.</w:t>
            </w:r>
          </w:p>
        </w:tc>
        <w:tc>
          <w:tcPr>
            <w:tcW w:w="1984" w:type="dxa"/>
            <w:shd w:val="clear" w:color="auto" w:fill="FFFFFF" w:themeFill="background1"/>
          </w:tcPr>
          <w:p w14:paraId="5E957E0B" w14:textId="28206475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582F" w:rsidRPr="00E1097A" w14:paraId="10D78E3C" w14:textId="281162D6" w:rsidTr="00FC691E">
        <w:tc>
          <w:tcPr>
            <w:tcW w:w="2722" w:type="dxa"/>
            <w:vMerge/>
          </w:tcPr>
          <w:p w14:paraId="2FE8A5E3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0B30C9B0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аппликация</w:t>
            </w:r>
          </w:p>
        </w:tc>
        <w:tc>
          <w:tcPr>
            <w:tcW w:w="2410" w:type="dxa"/>
            <w:vMerge/>
          </w:tcPr>
          <w:p w14:paraId="69B61EB4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14:paraId="0AC4E15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09625E" w14:textId="7E413F25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2A582F" w:rsidRPr="00E1097A" w14:paraId="177D4753" w14:textId="090F7396" w:rsidTr="00FC691E">
        <w:tc>
          <w:tcPr>
            <w:tcW w:w="2722" w:type="dxa"/>
            <w:vMerge/>
          </w:tcPr>
          <w:p w14:paraId="38785B47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shd w:val="clear" w:color="auto" w:fill="auto"/>
          </w:tcPr>
          <w:p w14:paraId="7C529791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 конструирование</w:t>
            </w:r>
          </w:p>
        </w:tc>
        <w:tc>
          <w:tcPr>
            <w:tcW w:w="2410" w:type="dxa"/>
            <w:vMerge/>
          </w:tcPr>
          <w:p w14:paraId="078DA1A5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</w:tcPr>
          <w:p w14:paraId="5F7EF61B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0D20740" w14:textId="7DBA9346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A582F" w:rsidRPr="00E1097A" w14:paraId="6F42ED33" w14:textId="046D0037" w:rsidTr="00FC691E">
        <w:tc>
          <w:tcPr>
            <w:tcW w:w="2722" w:type="dxa"/>
            <w:vMerge/>
          </w:tcPr>
          <w:p w14:paraId="3C25FA9E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2BEAF4CB" w14:textId="10FB1B4A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Музыкальная деятельность: музыка</w:t>
            </w:r>
          </w:p>
        </w:tc>
        <w:tc>
          <w:tcPr>
            <w:tcW w:w="2410" w:type="dxa"/>
            <w:shd w:val="clear" w:color="auto" w:fill="FFFFFF" w:themeFill="background1"/>
          </w:tcPr>
          <w:p w14:paraId="6FBDCD2F" w14:textId="79B0DC29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5F75822D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64ADE8EA" w14:textId="6BE026F6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72 +/- 2</w:t>
            </w:r>
          </w:p>
        </w:tc>
      </w:tr>
      <w:tr w:rsidR="002A582F" w:rsidRPr="00E1097A" w14:paraId="3C6CD8A1" w14:textId="7ECD35EA" w:rsidTr="00FC691E">
        <w:tc>
          <w:tcPr>
            <w:tcW w:w="2722" w:type="dxa"/>
            <w:vMerge w:val="restart"/>
          </w:tcPr>
          <w:p w14:paraId="75929F88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211" w:type="dxa"/>
            <w:shd w:val="clear" w:color="auto" w:fill="auto"/>
          </w:tcPr>
          <w:p w14:paraId="14FF14BA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410" w:type="dxa"/>
          </w:tcPr>
          <w:p w14:paraId="18CAE1D7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3A46A669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219A5B34" w14:textId="1143947F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72 +/- 2</w:t>
            </w:r>
          </w:p>
        </w:tc>
      </w:tr>
      <w:tr w:rsidR="002A582F" w:rsidRPr="00E1097A" w14:paraId="7EABDA20" w14:textId="39A9A3D8" w:rsidTr="00FC691E">
        <w:tc>
          <w:tcPr>
            <w:tcW w:w="2722" w:type="dxa"/>
            <w:vMerge/>
          </w:tcPr>
          <w:p w14:paraId="36BF7DB8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6B46BE87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2410" w:type="dxa"/>
          </w:tcPr>
          <w:p w14:paraId="14083436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Чередуется с ОБЖ</w:t>
            </w:r>
          </w:p>
        </w:tc>
        <w:tc>
          <w:tcPr>
            <w:tcW w:w="2233" w:type="dxa"/>
            <w:shd w:val="clear" w:color="auto" w:fill="FFFFFF" w:themeFill="background1"/>
          </w:tcPr>
          <w:p w14:paraId="19C7B624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984" w:type="dxa"/>
            <w:shd w:val="clear" w:color="auto" w:fill="FFFFFF" w:themeFill="background1"/>
          </w:tcPr>
          <w:p w14:paraId="3BFF7A06" w14:textId="0377435A" w:rsidR="002A582F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3D43AC" w:rsidRPr="00E1097A" w14:paraId="7C1C48C9" w14:textId="77777777" w:rsidTr="003D43AC">
        <w:tc>
          <w:tcPr>
            <w:tcW w:w="14560" w:type="dxa"/>
            <w:gridSpan w:val="5"/>
            <w:shd w:val="clear" w:color="auto" w:fill="D9E2F3" w:themeFill="accent1" w:themeFillTint="33"/>
          </w:tcPr>
          <w:p w14:paraId="2AA0F679" w14:textId="4C1204E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3D43AC" w:rsidRPr="00E1097A" w14:paraId="4E75C3B2" w14:textId="77777777" w:rsidTr="00FC691E">
        <w:tc>
          <w:tcPr>
            <w:tcW w:w="2722" w:type="dxa"/>
          </w:tcPr>
          <w:p w14:paraId="6DC40179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14:paraId="13796C81" w14:textId="092069B0" w:rsidR="003D43AC" w:rsidRPr="00E1097A" w:rsidRDefault="006649A1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«Городок» - ознакомление дошкольников с Калугой, Л.Н. </w:t>
            </w:r>
            <w:proofErr w:type="spellStart"/>
            <w:r w:rsidRPr="006649A1">
              <w:rPr>
                <w:rFonts w:ascii="Times New Roman" w:hAnsi="Times New Roman" w:cs="Times New Roman"/>
                <w:sz w:val="24"/>
                <w:szCs w:val="24"/>
              </w:rPr>
              <w:t>Зубаркина</w:t>
            </w:r>
            <w:proofErr w:type="spellEnd"/>
          </w:p>
        </w:tc>
        <w:tc>
          <w:tcPr>
            <w:tcW w:w="2410" w:type="dxa"/>
          </w:tcPr>
          <w:p w14:paraId="344459EB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shd w:val="clear" w:color="auto" w:fill="FFFFFF" w:themeFill="background1"/>
          </w:tcPr>
          <w:p w14:paraId="3D3A6A08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50290B3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82F" w:rsidRPr="00E1097A" w14:paraId="5D1CD3B7" w14:textId="52F908E0" w:rsidTr="00FC691E">
        <w:tc>
          <w:tcPr>
            <w:tcW w:w="10343" w:type="dxa"/>
            <w:gridSpan w:val="3"/>
          </w:tcPr>
          <w:p w14:paraId="21DBFDFB" w14:textId="594911AE" w:rsidR="002A582F" w:rsidRPr="00E1097A" w:rsidRDefault="002A582F" w:rsidP="00FB598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2233" w:type="dxa"/>
          </w:tcPr>
          <w:p w14:paraId="0FAB3F82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14:paraId="36D66B44" w14:textId="77777777" w:rsidR="002A582F" w:rsidRPr="00E1097A" w:rsidRDefault="002A582F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338BBE" w14:textId="77777777" w:rsidR="003D43AC" w:rsidRPr="00E1097A" w:rsidRDefault="003D43AC" w:rsidP="009E4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38B21E4" w14:textId="5772D098" w:rsidR="002A582F" w:rsidRPr="00E1097A" w:rsidRDefault="00FC691E" w:rsidP="009E4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097A">
        <w:rPr>
          <w:rFonts w:ascii="Times New Roman" w:hAnsi="Times New Roman" w:cs="Times New Roman"/>
          <w:sz w:val="24"/>
          <w:szCs w:val="24"/>
        </w:rPr>
        <w:t>ГРУПП</w:t>
      </w:r>
      <w:r w:rsidR="006816FB">
        <w:rPr>
          <w:rFonts w:ascii="Times New Roman" w:hAnsi="Times New Roman" w:cs="Times New Roman"/>
          <w:sz w:val="24"/>
          <w:szCs w:val="24"/>
        </w:rPr>
        <w:t xml:space="preserve">А </w:t>
      </w:r>
      <w:r w:rsidR="00ED41B6" w:rsidRPr="00ED41B6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 w:rsidR="00ED41B6" w:rsidRPr="00E1097A">
        <w:rPr>
          <w:rFonts w:ascii="Times New Roman" w:hAnsi="Times New Roman" w:cs="Times New Roman"/>
          <w:sz w:val="24"/>
          <w:szCs w:val="24"/>
        </w:rPr>
        <w:t>(4-5 лет)</w:t>
      </w:r>
      <w:r w:rsidR="00ED41B6">
        <w:rPr>
          <w:rFonts w:ascii="Times New Roman" w:hAnsi="Times New Roman" w:cs="Times New Roman"/>
          <w:sz w:val="24"/>
          <w:szCs w:val="24"/>
        </w:rPr>
        <w:t>,</w:t>
      </w:r>
      <w:r w:rsidR="00ED41B6" w:rsidRPr="00E1097A">
        <w:rPr>
          <w:rFonts w:ascii="Times New Roman" w:hAnsi="Times New Roman" w:cs="Times New Roman"/>
          <w:sz w:val="24"/>
          <w:szCs w:val="24"/>
        </w:rPr>
        <w:t xml:space="preserve"> </w:t>
      </w:r>
      <w:r w:rsidRPr="00E1097A">
        <w:rPr>
          <w:rFonts w:ascii="Times New Roman" w:hAnsi="Times New Roman" w:cs="Times New Roman"/>
          <w:sz w:val="24"/>
          <w:szCs w:val="24"/>
        </w:rPr>
        <w:t>СРЕДНЕГО ВОЗРАСТА /учебный год/</w:t>
      </w:r>
    </w:p>
    <w:p w14:paraId="78369C3D" w14:textId="0931CF92" w:rsidR="002A582F" w:rsidRPr="00E1097A" w:rsidRDefault="002A582F" w:rsidP="005131F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4596" w:type="dxa"/>
        <w:tblLook w:val="04A0" w:firstRow="1" w:lastRow="0" w:firstColumn="1" w:lastColumn="0" w:noHBand="0" w:noVBand="1"/>
      </w:tblPr>
      <w:tblGrid>
        <w:gridCol w:w="6374"/>
        <w:gridCol w:w="2268"/>
        <w:gridCol w:w="5954"/>
      </w:tblGrid>
      <w:tr w:rsidR="005131F2" w:rsidRPr="00E1097A" w14:paraId="3C3F957E" w14:textId="77777777" w:rsidTr="005131F2">
        <w:tc>
          <w:tcPr>
            <w:tcW w:w="6374" w:type="dxa"/>
          </w:tcPr>
          <w:p w14:paraId="64851DD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  <w:p w14:paraId="698CC3C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FA0A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5954" w:type="dxa"/>
          </w:tcPr>
          <w:p w14:paraId="1C030E1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</w:p>
        </w:tc>
      </w:tr>
      <w:tr w:rsidR="005131F2" w:rsidRPr="00E1097A" w14:paraId="2803FACA" w14:textId="77777777" w:rsidTr="005131F2">
        <w:tc>
          <w:tcPr>
            <w:tcW w:w="6374" w:type="dxa"/>
          </w:tcPr>
          <w:p w14:paraId="6E56CB2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представления/ сенсорные эталоны и </w:t>
            </w: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действия </w:t>
            </w:r>
          </w:p>
        </w:tc>
        <w:tc>
          <w:tcPr>
            <w:tcW w:w="2268" w:type="dxa"/>
          </w:tcPr>
          <w:p w14:paraId="12BC82D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64F44CB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математические представления</w:t>
            </w:r>
          </w:p>
          <w:p w14:paraId="0B2F134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2/4 неделя - сенсорные эталоны и познавательные действия </w:t>
            </w:r>
          </w:p>
        </w:tc>
      </w:tr>
      <w:tr w:rsidR="005131F2" w:rsidRPr="00E1097A" w14:paraId="2F06D77D" w14:textId="77777777" w:rsidTr="005131F2">
        <w:tc>
          <w:tcPr>
            <w:tcW w:w="6374" w:type="dxa"/>
          </w:tcPr>
          <w:p w14:paraId="3BB8E95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мир/ природа</w:t>
            </w:r>
          </w:p>
        </w:tc>
        <w:tc>
          <w:tcPr>
            <w:tcW w:w="2268" w:type="dxa"/>
          </w:tcPr>
          <w:p w14:paraId="3FDD16F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1FC6991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окружающий мир</w:t>
            </w:r>
          </w:p>
          <w:p w14:paraId="20EC946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природа</w:t>
            </w:r>
          </w:p>
        </w:tc>
      </w:tr>
      <w:tr w:rsidR="005131F2" w:rsidRPr="00E1097A" w14:paraId="75619732" w14:textId="77777777" w:rsidTr="005131F2">
        <w:tc>
          <w:tcPr>
            <w:tcW w:w="6374" w:type="dxa"/>
          </w:tcPr>
          <w:p w14:paraId="3485B19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развитие/ чтение художественной литературы/ обучение грамоте</w:t>
            </w:r>
          </w:p>
        </w:tc>
        <w:tc>
          <w:tcPr>
            <w:tcW w:w="2268" w:type="dxa"/>
          </w:tcPr>
          <w:p w14:paraId="07FB169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1зан. 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14:paraId="469EA12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Из них:</w:t>
            </w:r>
          </w:p>
          <w:p w14:paraId="4E995080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Реч</w:t>
            </w:r>
            <w:proofErr w:type="gram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.р</w:t>
            </w:r>
            <w:proofErr w:type="gram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азв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– 2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 /мес.</w:t>
            </w:r>
          </w:p>
          <w:p w14:paraId="6AB2179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Об грам. - 1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 /мес.</w:t>
            </w:r>
          </w:p>
          <w:p w14:paraId="4D3FD49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ЧХЛ - 1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 /мес.</w:t>
            </w:r>
          </w:p>
        </w:tc>
        <w:tc>
          <w:tcPr>
            <w:tcW w:w="5954" w:type="dxa"/>
          </w:tcPr>
          <w:p w14:paraId="24CAC14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1/3неделя – речевое развитие</w:t>
            </w:r>
          </w:p>
          <w:p w14:paraId="11658B4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 неделя – обучение грамоте</w:t>
            </w:r>
          </w:p>
          <w:p w14:paraId="7F9CC50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4 неделя – ЧХЛ</w:t>
            </w:r>
          </w:p>
          <w:p w14:paraId="3C3FC47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7DF05028" w14:textId="77777777" w:rsidTr="005131F2">
        <w:tc>
          <w:tcPr>
            <w:tcW w:w="6374" w:type="dxa"/>
          </w:tcPr>
          <w:p w14:paraId="3BF24450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Рисование/ народное декоративно – прикладное искусство</w:t>
            </w:r>
          </w:p>
        </w:tc>
        <w:tc>
          <w:tcPr>
            <w:tcW w:w="2268" w:type="dxa"/>
          </w:tcPr>
          <w:p w14:paraId="5833814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AF4A22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</w:p>
          <w:p w14:paraId="25FD353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народное декоративно – прикладное искусство</w:t>
            </w:r>
          </w:p>
        </w:tc>
      </w:tr>
      <w:tr w:rsidR="005131F2" w:rsidRPr="00E1097A" w14:paraId="2491F63F" w14:textId="77777777" w:rsidTr="005131F2">
        <w:tc>
          <w:tcPr>
            <w:tcW w:w="6374" w:type="dxa"/>
          </w:tcPr>
          <w:p w14:paraId="073FF70F" w14:textId="3D27E4A2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Аппликация/ лепка/ конструирование</w:t>
            </w:r>
          </w:p>
        </w:tc>
        <w:tc>
          <w:tcPr>
            <w:tcW w:w="2268" w:type="dxa"/>
          </w:tcPr>
          <w:p w14:paraId="3BF5BCE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1зан. 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14:paraId="5D5D14E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Из них:</w:t>
            </w:r>
          </w:p>
          <w:p w14:paraId="56F7CF1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Лепка – 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 /мес.</w:t>
            </w:r>
          </w:p>
          <w:p w14:paraId="7BD071C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Аппл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- 2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 /мес.</w:t>
            </w:r>
          </w:p>
          <w:p w14:paraId="06A9E9F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Констр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- 1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. /мес.</w:t>
            </w:r>
          </w:p>
        </w:tc>
        <w:tc>
          <w:tcPr>
            <w:tcW w:w="5954" w:type="dxa"/>
          </w:tcPr>
          <w:p w14:paraId="3F824AC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</w:p>
          <w:p w14:paraId="047B932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 неделя – лепка</w:t>
            </w:r>
          </w:p>
          <w:p w14:paraId="13C9175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4 неделя - конструирование</w:t>
            </w:r>
          </w:p>
        </w:tc>
      </w:tr>
      <w:tr w:rsidR="005131F2" w:rsidRPr="00E1097A" w14:paraId="0109960C" w14:textId="77777777" w:rsidTr="005131F2">
        <w:tc>
          <w:tcPr>
            <w:tcW w:w="6374" w:type="dxa"/>
          </w:tcPr>
          <w:p w14:paraId="0EA08FDA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14:paraId="40BB642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FF053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577D3E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534542EE" w14:textId="77777777" w:rsidTr="005131F2">
        <w:tc>
          <w:tcPr>
            <w:tcW w:w="6374" w:type="dxa"/>
          </w:tcPr>
          <w:p w14:paraId="67CDFC4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4536F2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DB33A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475998B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0672E96C" w14:textId="77777777" w:rsidTr="005131F2">
        <w:tc>
          <w:tcPr>
            <w:tcW w:w="6374" w:type="dxa"/>
          </w:tcPr>
          <w:p w14:paraId="23258E1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жизни/ формирование основ безопасного поведения</w:t>
            </w:r>
          </w:p>
        </w:tc>
        <w:tc>
          <w:tcPr>
            <w:tcW w:w="2268" w:type="dxa"/>
          </w:tcPr>
          <w:p w14:paraId="72C9A65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./ 2нед.</w:t>
            </w:r>
          </w:p>
        </w:tc>
        <w:tc>
          <w:tcPr>
            <w:tcW w:w="5954" w:type="dxa"/>
          </w:tcPr>
          <w:p w14:paraId="3CFFD743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ЗОЖ</w:t>
            </w:r>
          </w:p>
          <w:p w14:paraId="3DF1F5E3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ОБЖ</w:t>
            </w:r>
          </w:p>
        </w:tc>
      </w:tr>
      <w:tr w:rsidR="005131F2" w:rsidRPr="00E1097A" w14:paraId="7660CC89" w14:textId="77777777" w:rsidTr="005131F2">
        <w:tc>
          <w:tcPr>
            <w:tcW w:w="6374" w:type="dxa"/>
          </w:tcPr>
          <w:p w14:paraId="0171938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364E5A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768D380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7B869DC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93A8C4" w14:textId="77777777" w:rsidR="005131F2" w:rsidRPr="00E1097A" w:rsidRDefault="005131F2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BE50EE" w14:textId="77777777" w:rsidR="005131F2" w:rsidRPr="00E1097A" w:rsidRDefault="005131F2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D8D3088" w14:textId="43506D9D" w:rsidR="005131F2" w:rsidRPr="00E1097A" w:rsidRDefault="00ED41B6" w:rsidP="009E4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41B6">
        <w:rPr>
          <w:rFonts w:ascii="Times New Roman" w:hAnsi="Times New Roman" w:cs="Times New Roman"/>
          <w:sz w:val="24"/>
          <w:szCs w:val="24"/>
        </w:rPr>
        <w:t>УЧЕБНЫЙ ПЛАН ГРУППЫ ОБЩЕРАЗВИВАЮЩЕЙ НАПРАВЛЕННОСТИ</w:t>
      </w:r>
      <w:r w:rsidR="005131F2" w:rsidRPr="00E1097A">
        <w:rPr>
          <w:rFonts w:ascii="Times New Roman" w:hAnsi="Times New Roman" w:cs="Times New Roman"/>
          <w:sz w:val="24"/>
          <w:szCs w:val="24"/>
        </w:rPr>
        <w:t xml:space="preserve"> </w:t>
      </w:r>
      <w:r w:rsidRPr="00E1097A">
        <w:rPr>
          <w:rFonts w:ascii="Times New Roman" w:hAnsi="Times New Roman" w:cs="Times New Roman"/>
          <w:sz w:val="24"/>
          <w:szCs w:val="24"/>
        </w:rPr>
        <w:t>(5-6 лет)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97A">
        <w:rPr>
          <w:rFonts w:ascii="Times New Roman" w:hAnsi="Times New Roman" w:cs="Times New Roman"/>
          <w:sz w:val="24"/>
          <w:szCs w:val="24"/>
        </w:rPr>
        <w:t xml:space="preserve"> </w:t>
      </w:r>
      <w:r w:rsidR="005131F2" w:rsidRPr="00E1097A">
        <w:rPr>
          <w:rFonts w:ascii="Times New Roman" w:hAnsi="Times New Roman" w:cs="Times New Roman"/>
          <w:sz w:val="24"/>
          <w:szCs w:val="24"/>
        </w:rPr>
        <w:t xml:space="preserve">СТАРШЕГО ВОЗРАСТА </w:t>
      </w:r>
      <w:r w:rsidR="00D35CC2" w:rsidRPr="00E1097A">
        <w:rPr>
          <w:rFonts w:ascii="Times New Roman" w:hAnsi="Times New Roman" w:cs="Times New Roman"/>
          <w:sz w:val="24"/>
          <w:szCs w:val="24"/>
        </w:rPr>
        <w:t>/учебный год/</w:t>
      </w:r>
    </w:p>
    <w:p w14:paraId="11A88206" w14:textId="282185FE" w:rsidR="00FC691E" w:rsidRPr="00E1097A" w:rsidRDefault="00FC691E" w:rsidP="005131F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350"/>
        <w:gridCol w:w="2021"/>
        <w:gridCol w:w="2374"/>
        <w:gridCol w:w="1843"/>
      </w:tblGrid>
      <w:tr w:rsidR="00FC691E" w:rsidRPr="00E1097A" w14:paraId="37DAC41D" w14:textId="5E1BDA47" w:rsidTr="00FC691E">
        <w:tc>
          <w:tcPr>
            <w:tcW w:w="2972" w:type="dxa"/>
            <w:vMerge w:val="restart"/>
          </w:tcPr>
          <w:p w14:paraId="1582B655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350" w:type="dxa"/>
            <w:vMerge w:val="restart"/>
          </w:tcPr>
          <w:p w14:paraId="5299A522" w14:textId="24CDE441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Наименование занятий</w:t>
            </w:r>
          </w:p>
        </w:tc>
        <w:tc>
          <w:tcPr>
            <w:tcW w:w="2021" w:type="dxa"/>
            <w:vMerge w:val="restart"/>
          </w:tcPr>
          <w:p w14:paraId="6B60E36A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  <w:gridSpan w:val="2"/>
          </w:tcPr>
          <w:p w14:paraId="6D91BB3E" w14:textId="3CC29255" w:rsidR="00FC691E" w:rsidRPr="00E1097A" w:rsidRDefault="00FC691E" w:rsidP="00FC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FC691E" w:rsidRPr="00E1097A" w14:paraId="4EF079E8" w14:textId="77777777" w:rsidTr="00FC691E">
        <w:tc>
          <w:tcPr>
            <w:tcW w:w="2972" w:type="dxa"/>
            <w:vMerge/>
          </w:tcPr>
          <w:p w14:paraId="25A54B1B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vMerge/>
          </w:tcPr>
          <w:p w14:paraId="513F1A75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vMerge/>
          </w:tcPr>
          <w:p w14:paraId="7CE6D790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3EE8A014" w14:textId="6E466EA9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43" w:type="dxa"/>
          </w:tcPr>
          <w:p w14:paraId="1F102E1A" w14:textId="77777777" w:rsidR="00FC691E" w:rsidRPr="00E1097A" w:rsidRDefault="00FC691E" w:rsidP="00FC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 уч. год</w:t>
            </w:r>
          </w:p>
          <w:p w14:paraId="7D520756" w14:textId="4AC553B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/36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+/- 4 дня/</w:t>
            </w:r>
          </w:p>
        </w:tc>
      </w:tr>
      <w:tr w:rsidR="003D43AC" w:rsidRPr="00E1097A" w14:paraId="30079007" w14:textId="77777777" w:rsidTr="003D43AC">
        <w:tc>
          <w:tcPr>
            <w:tcW w:w="14560" w:type="dxa"/>
            <w:gridSpan w:val="5"/>
            <w:shd w:val="clear" w:color="auto" w:fill="D9E2F3" w:themeFill="accent1" w:themeFillTint="33"/>
          </w:tcPr>
          <w:p w14:paraId="7DE407AE" w14:textId="1FD83A96" w:rsidR="003D43AC" w:rsidRPr="00E1097A" w:rsidRDefault="003D43AC" w:rsidP="003D43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FC691E" w:rsidRPr="00E1097A" w14:paraId="33E68A11" w14:textId="0AC9377B" w:rsidTr="00FC691E">
        <w:tc>
          <w:tcPr>
            <w:tcW w:w="2972" w:type="dxa"/>
          </w:tcPr>
          <w:p w14:paraId="5EA250A5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350" w:type="dxa"/>
          </w:tcPr>
          <w:p w14:paraId="13FCA80E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2021" w:type="dxa"/>
            <w:shd w:val="clear" w:color="auto" w:fill="auto"/>
          </w:tcPr>
          <w:p w14:paraId="5EC7D9F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Чередуется с ЗОЖ</w:t>
            </w:r>
          </w:p>
        </w:tc>
        <w:tc>
          <w:tcPr>
            <w:tcW w:w="2374" w:type="dxa"/>
            <w:shd w:val="clear" w:color="auto" w:fill="FFFFFF" w:themeFill="background1"/>
          </w:tcPr>
          <w:p w14:paraId="340160AD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64622A32" w14:textId="2D147D5F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5541946E" w14:textId="24F9A911" w:rsidTr="00FC691E">
        <w:tc>
          <w:tcPr>
            <w:tcW w:w="2972" w:type="dxa"/>
            <w:vMerge w:val="restart"/>
          </w:tcPr>
          <w:p w14:paraId="2E4B7103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350" w:type="dxa"/>
            <w:shd w:val="clear" w:color="auto" w:fill="auto"/>
          </w:tcPr>
          <w:p w14:paraId="1F3B5AD5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 </w:t>
            </w:r>
          </w:p>
        </w:tc>
        <w:tc>
          <w:tcPr>
            <w:tcW w:w="2021" w:type="dxa"/>
            <w:vMerge w:val="restart"/>
          </w:tcPr>
          <w:p w14:paraId="43184F95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374" w:type="dxa"/>
            <w:shd w:val="clear" w:color="auto" w:fill="FFFFFF" w:themeFill="background1"/>
          </w:tcPr>
          <w:p w14:paraId="3F55AFAF" w14:textId="606EF969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18D7B00B" w14:textId="061A7B29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60104387" w14:textId="258958AF" w:rsidTr="00FC691E">
        <w:tc>
          <w:tcPr>
            <w:tcW w:w="2972" w:type="dxa"/>
            <w:vMerge/>
          </w:tcPr>
          <w:p w14:paraId="4FE82138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174F3258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021" w:type="dxa"/>
            <w:vMerge/>
          </w:tcPr>
          <w:p w14:paraId="544B1B01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27862398" w14:textId="1C6325A9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211BFE61" w14:textId="38D91EE2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4FD977AB" w14:textId="49FA89AF" w:rsidTr="00FC691E">
        <w:tc>
          <w:tcPr>
            <w:tcW w:w="2972" w:type="dxa"/>
            <w:vMerge/>
          </w:tcPr>
          <w:p w14:paraId="6AFB6C8E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4A806D9C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21" w:type="dxa"/>
            <w:vMerge w:val="restart"/>
          </w:tcPr>
          <w:p w14:paraId="3BF9D469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374" w:type="dxa"/>
            <w:shd w:val="clear" w:color="auto" w:fill="FFFFFF" w:themeFill="background1"/>
          </w:tcPr>
          <w:p w14:paraId="672D4C6A" w14:textId="22A8892E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2B80CC20" w14:textId="7C82958C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59F3B980" w14:textId="0723C165" w:rsidTr="00FC691E">
        <w:tc>
          <w:tcPr>
            <w:tcW w:w="2972" w:type="dxa"/>
            <w:vMerge/>
          </w:tcPr>
          <w:p w14:paraId="64D0A9F2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3414860D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021" w:type="dxa"/>
            <w:vMerge/>
          </w:tcPr>
          <w:p w14:paraId="12677219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42EB5A4B" w14:textId="36A379CF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EE409" w14:textId="38B006B5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09DD53BA" w14:textId="133EE46B" w:rsidTr="00FC691E">
        <w:tc>
          <w:tcPr>
            <w:tcW w:w="2972" w:type="dxa"/>
            <w:vMerge w:val="restart"/>
          </w:tcPr>
          <w:p w14:paraId="76203D90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350" w:type="dxa"/>
            <w:shd w:val="clear" w:color="auto" w:fill="auto"/>
          </w:tcPr>
          <w:p w14:paraId="4DE6A3E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2021" w:type="dxa"/>
            <w:vMerge w:val="restart"/>
          </w:tcPr>
          <w:p w14:paraId="242A2EEE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374" w:type="dxa"/>
            <w:shd w:val="clear" w:color="auto" w:fill="FFFFFF" w:themeFill="background1"/>
          </w:tcPr>
          <w:p w14:paraId="015736C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6ECDAAB9" w14:textId="0D180848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36 +/- 2</w:t>
            </w:r>
          </w:p>
        </w:tc>
      </w:tr>
      <w:tr w:rsidR="00FC691E" w:rsidRPr="00E1097A" w14:paraId="0E278C6A" w14:textId="631B617B" w:rsidTr="00FC691E">
        <w:tc>
          <w:tcPr>
            <w:tcW w:w="2972" w:type="dxa"/>
            <w:vMerge/>
          </w:tcPr>
          <w:p w14:paraId="0AE1BB79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10E1D914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021" w:type="dxa"/>
            <w:vMerge/>
          </w:tcPr>
          <w:p w14:paraId="4351945E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742A19AA" w14:textId="3884DAB5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2C77A9A4" w14:textId="32BBB59A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0F3ACB2C" w14:textId="05B3B905" w:rsidTr="00FC691E">
        <w:tc>
          <w:tcPr>
            <w:tcW w:w="2972" w:type="dxa"/>
            <w:vMerge/>
          </w:tcPr>
          <w:p w14:paraId="1E428983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79A2399B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21" w:type="dxa"/>
            <w:vMerge/>
          </w:tcPr>
          <w:p w14:paraId="5F88F966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24D4B545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5ACDB062" w14:textId="663298D4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5DBF2A28" w14:textId="1FF488F4" w:rsidTr="00FC691E">
        <w:tc>
          <w:tcPr>
            <w:tcW w:w="2972" w:type="dxa"/>
            <w:vMerge w:val="restart"/>
          </w:tcPr>
          <w:p w14:paraId="5D9105D0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350" w:type="dxa"/>
            <w:shd w:val="clear" w:color="auto" w:fill="auto"/>
          </w:tcPr>
          <w:p w14:paraId="1F98EA8F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486B3C4D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374" w:type="dxa"/>
            <w:shd w:val="clear" w:color="auto" w:fill="FFFFFF" w:themeFill="background1"/>
          </w:tcPr>
          <w:p w14:paraId="54F53355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0336BAF5" w14:textId="3E1DEC96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7BAF08DA" w14:textId="65AEF2F6" w:rsidTr="00FC691E">
        <w:tc>
          <w:tcPr>
            <w:tcW w:w="2972" w:type="dxa"/>
            <w:vMerge/>
          </w:tcPr>
          <w:p w14:paraId="09C1180D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4FC46431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2021" w:type="dxa"/>
            <w:vMerge/>
            <w:shd w:val="clear" w:color="auto" w:fill="auto"/>
          </w:tcPr>
          <w:p w14:paraId="3C4491DB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2D9C412C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  <w:p w14:paraId="5E7CFAD1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03ABBCC9" w14:textId="1D09FBBA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01A82205" w14:textId="6E762756" w:rsidTr="00FC691E">
        <w:tc>
          <w:tcPr>
            <w:tcW w:w="2972" w:type="dxa"/>
            <w:vMerge/>
          </w:tcPr>
          <w:p w14:paraId="04F386BD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0D84B7BC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37896E2E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374" w:type="dxa"/>
            <w:shd w:val="clear" w:color="auto" w:fill="FFFFFF" w:themeFill="background1"/>
          </w:tcPr>
          <w:p w14:paraId="2E54AE1C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45CFF08C" w14:textId="230AE21E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744D9AE2" w14:textId="554C10B0" w:rsidTr="00FC691E">
        <w:tc>
          <w:tcPr>
            <w:tcW w:w="2972" w:type="dxa"/>
            <w:vMerge/>
          </w:tcPr>
          <w:p w14:paraId="2A2DD5FC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3B76F8EB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лепка</w:t>
            </w:r>
          </w:p>
        </w:tc>
        <w:tc>
          <w:tcPr>
            <w:tcW w:w="2021" w:type="dxa"/>
            <w:vMerge/>
          </w:tcPr>
          <w:p w14:paraId="5E382294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2A9369C6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62290401" w14:textId="739160AD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3B80B15E" w14:textId="5A8B92EC" w:rsidTr="00FC691E">
        <w:tc>
          <w:tcPr>
            <w:tcW w:w="2972" w:type="dxa"/>
            <w:vMerge/>
          </w:tcPr>
          <w:p w14:paraId="603BB4A7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6D8E61E0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аппликация</w:t>
            </w:r>
          </w:p>
        </w:tc>
        <w:tc>
          <w:tcPr>
            <w:tcW w:w="2021" w:type="dxa"/>
            <w:vMerge/>
          </w:tcPr>
          <w:p w14:paraId="0A4DCE35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65EC763B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37904B8A" w14:textId="2B36CD80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31ECEB3E" w14:textId="35AEC4E0" w:rsidTr="00FC691E">
        <w:tc>
          <w:tcPr>
            <w:tcW w:w="2972" w:type="dxa"/>
            <w:vMerge/>
          </w:tcPr>
          <w:p w14:paraId="53212742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  <w:shd w:val="clear" w:color="auto" w:fill="auto"/>
          </w:tcPr>
          <w:p w14:paraId="39EBED16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 конструирование</w:t>
            </w:r>
          </w:p>
        </w:tc>
        <w:tc>
          <w:tcPr>
            <w:tcW w:w="2021" w:type="dxa"/>
            <w:vMerge/>
          </w:tcPr>
          <w:p w14:paraId="2AF3443A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518D39BD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0CC393C1" w14:textId="70767CB1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2B36A1D4" w14:textId="46080670" w:rsidTr="00FC691E">
        <w:tc>
          <w:tcPr>
            <w:tcW w:w="2972" w:type="dxa"/>
            <w:vMerge/>
          </w:tcPr>
          <w:p w14:paraId="69096C5B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14:paraId="693A5D75" w14:textId="029B3B00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Музыкальная деятельность: музыка</w:t>
            </w:r>
          </w:p>
        </w:tc>
        <w:tc>
          <w:tcPr>
            <w:tcW w:w="2021" w:type="dxa"/>
            <w:shd w:val="clear" w:color="auto" w:fill="FFFFFF" w:themeFill="background1"/>
          </w:tcPr>
          <w:p w14:paraId="7F20462A" w14:textId="5BC729CB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1430B25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3CEBE0C9" w14:textId="0289BEDA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72 +/- 2</w:t>
            </w:r>
          </w:p>
        </w:tc>
      </w:tr>
      <w:tr w:rsidR="00FC691E" w:rsidRPr="00E1097A" w14:paraId="70DFB618" w14:textId="401B60A7" w:rsidTr="00FC691E">
        <w:tc>
          <w:tcPr>
            <w:tcW w:w="2972" w:type="dxa"/>
            <w:vMerge w:val="restart"/>
          </w:tcPr>
          <w:p w14:paraId="69EAFCE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350" w:type="dxa"/>
            <w:shd w:val="clear" w:color="auto" w:fill="auto"/>
          </w:tcPr>
          <w:p w14:paraId="76F547A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021" w:type="dxa"/>
          </w:tcPr>
          <w:p w14:paraId="3ACA45FB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7CEB7B22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shd w:val="clear" w:color="auto" w:fill="FFFFFF" w:themeFill="background1"/>
          </w:tcPr>
          <w:p w14:paraId="7557B424" w14:textId="6049E561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108 +/- 2</w:t>
            </w:r>
          </w:p>
        </w:tc>
      </w:tr>
      <w:tr w:rsidR="00FC691E" w:rsidRPr="00E1097A" w14:paraId="0F18D4F3" w14:textId="40A6C23D" w:rsidTr="00FC691E">
        <w:tc>
          <w:tcPr>
            <w:tcW w:w="2972" w:type="dxa"/>
            <w:vMerge/>
          </w:tcPr>
          <w:p w14:paraId="5159A28A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14:paraId="76BD70A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2021" w:type="dxa"/>
          </w:tcPr>
          <w:p w14:paraId="5C97C5C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Чередуется с ОБЖ</w:t>
            </w:r>
          </w:p>
        </w:tc>
        <w:tc>
          <w:tcPr>
            <w:tcW w:w="2374" w:type="dxa"/>
            <w:shd w:val="clear" w:color="auto" w:fill="FFFFFF" w:themeFill="background1"/>
          </w:tcPr>
          <w:p w14:paraId="458B6119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58766D0F" w14:textId="0C9A804D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3D43AC" w:rsidRPr="00E1097A" w14:paraId="444DA17D" w14:textId="77777777" w:rsidTr="003D43AC">
        <w:tc>
          <w:tcPr>
            <w:tcW w:w="14560" w:type="dxa"/>
            <w:gridSpan w:val="5"/>
            <w:shd w:val="clear" w:color="auto" w:fill="D9E2F3" w:themeFill="accent1" w:themeFillTint="33"/>
          </w:tcPr>
          <w:p w14:paraId="48AA3204" w14:textId="3A16796D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3D43AC" w:rsidRPr="00E1097A" w14:paraId="45DDD897" w14:textId="77777777" w:rsidTr="00FC691E">
        <w:tc>
          <w:tcPr>
            <w:tcW w:w="2972" w:type="dxa"/>
          </w:tcPr>
          <w:p w14:paraId="2DEAACC1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0" w:type="dxa"/>
          </w:tcPr>
          <w:p w14:paraId="1EF238BD" w14:textId="52D1B30A" w:rsidR="003D43AC" w:rsidRPr="00E1097A" w:rsidRDefault="006649A1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«Городок» - ознакомление дошкольников с Калугой, Л.Н. </w:t>
            </w:r>
            <w:proofErr w:type="spellStart"/>
            <w:r w:rsidRPr="006649A1">
              <w:rPr>
                <w:rFonts w:ascii="Times New Roman" w:hAnsi="Times New Roman" w:cs="Times New Roman"/>
                <w:sz w:val="24"/>
                <w:szCs w:val="24"/>
              </w:rPr>
              <w:t>Зубаркина</w:t>
            </w:r>
            <w:proofErr w:type="spellEnd"/>
          </w:p>
        </w:tc>
        <w:tc>
          <w:tcPr>
            <w:tcW w:w="2021" w:type="dxa"/>
          </w:tcPr>
          <w:p w14:paraId="4D776F38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79F298E6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AE09C6C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1E" w:rsidRPr="00E1097A" w14:paraId="3F6DB693" w14:textId="5242BC8D" w:rsidTr="00FC691E">
        <w:tc>
          <w:tcPr>
            <w:tcW w:w="10343" w:type="dxa"/>
            <w:gridSpan w:val="3"/>
          </w:tcPr>
          <w:p w14:paraId="46AE3216" w14:textId="77777777" w:rsidR="00FC691E" w:rsidRPr="00E1097A" w:rsidRDefault="00FC691E" w:rsidP="00FB598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2374" w:type="dxa"/>
          </w:tcPr>
          <w:p w14:paraId="23C45E9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654860D6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9AE3E5F" w14:textId="2EA8E8B9" w:rsidR="00FC691E" w:rsidRPr="00E1097A" w:rsidRDefault="00FC691E" w:rsidP="009E4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097A">
        <w:rPr>
          <w:rFonts w:ascii="Times New Roman" w:hAnsi="Times New Roman" w:cs="Times New Roman"/>
          <w:sz w:val="24"/>
          <w:szCs w:val="24"/>
        </w:rPr>
        <w:lastRenderedPageBreak/>
        <w:t xml:space="preserve">ГРУППЫ </w:t>
      </w:r>
      <w:r w:rsidR="00ED41B6" w:rsidRPr="00ED41B6">
        <w:rPr>
          <w:rFonts w:ascii="Times New Roman" w:hAnsi="Times New Roman" w:cs="Times New Roman"/>
          <w:sz w:val="24"/>
          <w:szCs w:val="24"/>
        </w:rPr>
        <w:t>ОБЩЕРАЗВИВАЮЩЕЙ НАПРАВЛЕННОСТИ</w:t>
      </w:r>
      <w:r w:rsidR="00ED41B6">
        <w:rPr>
          <w:rFonts w:ascii="Times New Roman" w:hAnsi="Times New Roman" w:cs="Times New Roman"/>
          <w:sz w:val="24"/>
          <w:szCs w:val="24"/>
        </w:rPr>
        <w:t xml:space="preserve"> </w:t>
      </w:r>
      <w:r w:rsidR="00ED41B6" w:rsidRPr="00E1097A">
        <w:rPr>
          <w:rFonts w:ascii="Times New Roman" w:hAnsi="Times New Roman" w:cs="Times New Roman"/>
          <w:sz w:val="24"/>
          <w:szCs w:val="24"/>
        </w:rPr>
        <w:t>(5-6 лет)</w:t>
      </w:r>
      <w:r w:rsidR="00ED41B6">
        <w:rPr>
          <w:rFonts w:ascii="Times New Roman" w:hAnsi="Times New Roman" w:cs="Times New Roman"/>
          <w:sz w:val="24"/>
          <w:szCs w:val="24"/>
        </w:rPr>
        <w:t xml:space="preserve">, </w:t>
      </w:r>
      <w:r w:rsidR="00ED41B6" w:rsidRPr="00ED41B6">
        <w:rPr>
          <w:rFonts w:ascii="Times New Roman" w:hAnsi="Times New Roman" w:cs="Times New Roman"/>
          <w:sz w:val="24"/>
          <w:szCs w:val="24"/>
        </w:rPr>
        <w:t xml:space="preserve"> </w:t>
      </w:r>
      <w:r w:rsidRPr="00E1097A">
        <w:rPr>
          <w:rFonts w:ascii="Times New Roman" w:hAnsi="Times New Roman" w:cs="Times New Roman"/>
          <w:sz w:val="24"/>
          <w:szCs w:val="24"/>
        </w:rPr>
        <w:t>СТАРШЕГО ВОЗРАСТА /учебный год/</w:t>
      </w:r>
    </w:p>
    <w:p w14:paraId="5678BD1D" w14:textId="291E1BDF" w:rsidR="00FC691E" w:rsidRPr="00E1097A" w:rsidRDefault="00FC691E" w:rsidP="005131F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4596" w:type="dxa"/>
        <w:tblLook w:val="04A0" w:firstRow="1" w:lastRow="0" w:firstColumn="1" w:lastColumn="0" w:noHBand="0" w:noVBand="1"/>
      </w:tblPr>
      <w:tblGrid>
        <w:gridCol w:w="6374"/>
        <w:gridCol w:w="2268"/>
        <w:gridCol w:w="5954"/>
      </w:tblGrid>
      <w:tr w:rsidR="005131F2" w:rsidRPr="00E1097A" w14:paraId="2CC3AB2E" w14:textId="77777777" w:rsidTr="005131F2">
        <w:tc>
          <w:tcPr>
            <w:tcW w:w="6374" w:type="dxa"/>
          </w:tcPr>
          <w:p w14:paraId="27A7831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  <w:p w14:paraId="4527023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8C72F7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5954" w:type="dxa"/>
          </w:tcPr>
          <w:p w14:paraId="1B231AB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</w:p>
        </w:tc>
      </w:tr>
      <w:tr w:rsidR="005131F2" w:rsidRPr="00E1097A" w14:paraId="05B808FD" w14:textId="77777777" w:rsidTr="005131F2">
        <w:tc>
          <w:tcPr>
            <w:tcW w:w="6374" w:type="dxa"/>
            <w:shd w:val="clear" w:color="auto" w:fill="FFFFFF" w:themeFill="background1"/>
          </w:tcPr>
          <w:p w14:paraId="698AC3F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представления/ сенсорные эталоны и познавательные действия </w:t>
            </w:r>
          </w:p>
        </w:tc>
        <w:tc>
          <w:tcPr>
            <w:tcW w:w="2268" w:type="dxa"/>
          </w:tcPr>
          <w:p w14:paraId="0B8E0800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FFFFFF" w:themeFill="background1"/>
          </w:tcPr>
          <w:p w14:paraId="62D58CD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математические представления</w:t>
            </w:r>
          </w:p>
          <w:p w14:paraId="3589E23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2/4 неделя - сенсорные эталоны и познавательные действия </w:t>
            </w:r>
          </w:p>
        </w:tc>
      </w:tr>
      <w:tr w:rsidR="005131F2" w:rsidRPr="00E1097A" w14:paraId="7CA7C393" w14:textId="77777777" w:rsidTr="005131F2">
        <w:tc>
          <w:tcPr>
            <w:tcW w:w="6374" w:type="dxa"/>
            <w:shd w:val="clear" w:color="auto" w:fill="FFFFFF" w:themeFill="background1"/>
          </w:tcPr>
          <w:p w14:paraId="003D7D73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Окружающий мир/ природа</w:t>
            </w:r>
          </w:p>
        </w:tc>
        <w:tc>
          <w:tcPr>
            <w:tcW w:w="2268" w:type="dxa"/>
          </w:tcPr>
          <w:p w14:paraId="5202465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FFFFFF" w:themeFill="background1"/>
          </w:tcPr>
          <w:p w14:paraId="3C51863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окружающий мир</w:t>
            </w:r>
          </w:p>
          <w:p w14:paraId="1E96076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природа</w:t>
            </w:r>
          </w:p>
        </w:tc>
      </w:tr>
      <w:tr w:rsidR="005131F2" w:rsidRPr="00E1097A" w14:paraId="1A69B148" w14:textId="77777777" w:rsidTr="005131F2">
        <w:tc>
          <w:tcPr>
            <w:tcW w:w="6374" w:type="dxa"/>
            <w:shd w:val="clear" w:color="auto" w:fill="FFFFFF" w:themeFill="background1"/>
          </w:tcPr>
          <w:p w14:paraId="4B06DC9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shd w:val="clear" w:color="auto" w:fill="FFFFFF" w:themeFill="background1"/>
          </w:tcPr>
          <w:p w14:paraId="6149157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/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14:paraId="4BC9988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FED372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245F7D86" w14:textId="77777777" w:rsidTr="005131F2">
        <w:tc>
          <w:tcPr>
            <w:tcW w:w="6374" w:type="dxa"/>
            <w:shd w:val="clear" w:color="auto" w:fill="FFFFFF" w:themeFill="background1"/>
          </w:tcPr>
          <w:p w14:paraId="63C2D00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литературы/ обучение грамоте</w:t>
            </w:r>
          </w:p>
        </w:tc>
        <w:tc>
          <w:tcPr>
            <w:tcW w:w="2268" w:type="dxa"/>
          </w:tcPr>
          <w:p w14:paraId="43B3713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60B083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обучение грамоте</w:t>
            </w:r>
          </w:p>
          <w:p w14:paraId="00464F5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ЧХЛ</w:t>
            </w:r>
          </w:p>
        </w:tc>
      </w:tr>
      <w:tr w:rsidR="005131F2" w:rsidRPr="00E1097A" w14:paraId="4A5588D4" w14:textId="77777777" w:rsidTr="005131F2">
        <w:tc>
          <w:tcPr>
            <w:tcW w:w="6374" w:type="dxa"/>
            <w:shd w:val="clear" w:color="auto" w:fill="FFFFFF" w:themeFill="background1"/>
          </w:tcPr>
          <w:p w14:paraId="7E5F563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Рисование/ народное декоративно – прикладное искусство</w:t>
            </w:r>
          </w:p>
        </w:tc>
        <w:tc>
          <w:tcPr>
            <w:tcW w:w="2268" w:type="dxa"/>
          </w:tcPr>
          <w:p w14:paraId="2A7C8B93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0703546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</w:p>
          <w:p w14:paraId="25C9D0A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народное декоративно – прикладное искусство</w:t>
            </w:r>
          </w:p>
        </w:tc>
      </w:tr>
      <w:tr w:rsidR="005131F2" w:rsidRPr="00E1097A" w14:paraId="1E96C75D" w14:textId="77777777" w:rsidTr="005131F2">
        <w:tc>
          <w:tcPr>
            <w:tcW w:w="6374" w:type="dxa"/>
            <w:shd w:val="clear" w:color="auto" w:fill="FFFFFF" w:themeFill="background1"/>
          </w:tcPr>
          <w:p w14:paraId="4E6F0CC6" w14:textId="375B1B02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Аппликация/ </w:t>
            </w: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2268" w:type="dxa"/>
          </w:tcPr>
          <w:p w14:paraId="1549E70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304B2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AC135E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</w:p>
          <w:p w14:paraId="313D7AA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– прикладное творчество</w:t>
            </w:r>
          </w:p>
        </w:tc>
      </w:tr>
      <w:tr w:rsidR="005131F2" w:rsidRPr="00E1097A" w14:paraId="238F7326" w14:textId="77777777" w:rsidTr="005131F2">
        <w:tc>
          <w:tcPr>
            <w:tcW w:w="6374" w:type="dxa"/>
            <w:shd w:val="clear" w:color="auto" w:fill="FFFFFF" w:themeFill="background1"/>
          </w:tcPr>
          <w:p w14:paraId="196AEFD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Лепка/ конструирование</w:t>
            </w:r>
          </w:p>
        </w:tc>
        <w:tc>
          <w:tcPr>
            <w:tcW w:w="2268" w:type="dxa"/>
          </w:tcPr>
          <w:p w14:paraId="367FAF4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5B74C62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лепка</w:t>
            </w:r>
          </w:p>
          <w:p w14:paraId="29E3CF2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конструирование</w:t>
            </w:r>
          </w:p>
        </w:tc>
      </w:tr>
      <w:tr w:rsidR="005131F2" w:rsidRPr="00E1097A" w14:paraId="5FF5395F" w14:textId="77777777" w:rsidTr="005131F2">
        <w:tc>
          <w:tcPr>
            <w:tcW w:w="6374" w:type="dxa"/>
            <w:shd w:val="clear" w:color="auto" w:fill="FFFFFF" w:themeFill="background1"/>
          </w:tcPr>
          <w:p w14:paraId="51413A1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14:paraId="4E5D800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05954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3CFE5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784EAB4E" w14:textId="77777777" w:rsidTr="005131F2">
        <w:tc>
          <w:tcPr>
            <w:tcW w:w="6374" w:type="dxa"/>
            <w:shd w:val="clear" w:color="auto" w:fill="FFFFFF" w:themeFill="background1"/>
          </w:tcPr>
          <w:p w14:paraId="5DA6EA7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14:paraId="677CF7B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37512A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531888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4E8E4302" w14:textId="77777777" w:rsidTr="005131F2">
        <w:tc>
          <w:tcPr>
            <w:tcW w:w="6374" w:type="dxa"/>
            <w:shd w:val="clear" w:color="auto" w:fill="FFFFFF" w:themeFill="background1"/>
          </w:tcPr>
          <w:p w14:paraId="7D0EC57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жизни/ формирование основ безопасного поведения</w:t>
            </w:r>
          </w:p>
        </w:tc>
        <w:tc>
          <w:tcPr>
            <w:tcW w:w="2268" w:type="dxa"/>
          </w:tcPr>
          <w:p w14:paraId="3ABB843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./ 2нед.</w:t>
            </w:r>
          </w:p>
        </w:tc>
        <w:tc>
          <w:tcPr>
            <w:tcW w:w="5954" w:type="dxa"/>
          </w:tcPr>
          <w:p w14:paraId="46CBD4D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ЗОЖ</w:t>
            </w:r>
          </w:p>
          <w:p w14:paraId="14B067E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ОБЖ</w:t>
            </w:r>
          </w:p>
        </w:tc>
      </w:tr>
      <w:tr w:rsidR="005131F2" w:rsidRPr="00E1097A" w14:paraId="74612612" w14:textId="77777777" w:rsidTr="005131F2">
        <w:tc>
          <w:tcPr>
            <w:tcW w:w="6374" w:type="dxa"/>
          </w:tcPr>
          <w:p w14:paraId="42AD91D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C1F24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13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0679491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75F5DE6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E840A" w14:textId="77777777" w:rsidR="005131F2" w:rsidRPr="00E1097A" w:rsidRDefault="005131F2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989701" w14:textId="77777777" w:rsidR="009F1344" w:rsidRDefault="009F1344" w:rsidP="00ED41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6E5C46D" w14:textId="77777777" w:rsidR="009F1344" w:rsidRDefault="009F1344" w:rsidP="00ED41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07AD52E2" w14:textId="77777777" w:rsidR="009F1344" w:rsidRDefault="009F1344" w:rsidP="00ED41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514DF1" w14:textId="77777777" w:rsidR="009F1344" w:rsidRDefault="009F1344" w:rsidP="00ED41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560143E" w14:textId="4F7335BA" w:rsidR="00ED41B6" w:rsidRDefault="00ED41B6" w:rsidP="00ED41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УЧЕБНЫЙ ПЛАН ГРУППЫ КОМБИНИРОВАННОЙ НАПРАВЛЕННОСТИ (5-6 лет), СТАРШЕГО ВОЗРАСТА /учебный год/</w:t>
      </w:r>
    </w:p>
    <w:p w14:paraId="21F545BF" w14:textId="77777777" w:rsidR="00ED41B6" w:rsidRDefault="00ED41B6" w:rsidP="00ED41B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5350"/>
        <w:gridCol w:w="2021"/>
        <w:gridCol w:w="2374"/>
        <w:gridCol w:w="1843"/>
      </w:tblGrid>
      <w:tr w:rsidR="00ED41B6" w14:paraId="69DB2053" w14:textId="77777777" w:rsidTr="00ED41B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853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D6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занятий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2FBE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4127" w14:textId="77777777" w:rsidR="00ED41B6" w:rsidRDefault="00ED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занятий</w:t>
            </w:r>
          </w:p>
        </w:tc>
      </w:tr>
      <w:tr w:rsidR="00ED41B6" w14:paraId="4FBC2D92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401F9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5D8F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2850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7E8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9F16" w14:textId="77777777" w:rsidR="00ED41B6" w:rsidRDefault="00ED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уч. год</w:t>
            </w:r>
          </w:p>
          <w:p w14:paraId="3D4308F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+/- 4 дня/</w:t>
            </w:r>
          </w:p>
        </w:tc>
      </w:tr>
      <w:tr w:rsidR="00ED41B6" w14:paraId="38D396BF" w14:textId="77777777" w:rsidTr="00ED41B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12D103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</w:tr>
      <w:tr w:rsidR="00ED41B6" w14:paraId="6D6B9BD3" w14:textId="77777777" w:rsidTr="00ED41B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00E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188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основ безопасного поведения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A38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Чередуется с ЗОЖ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1132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E8F0D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1C6D5FA2" w14:textId="77777777" w:rsidTr="00ED41B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F173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B61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Сенсорные эталоны и познавательные действия 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B773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Чередуются между собой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746C7F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734D6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2746A386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A7CF5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88D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Математические представления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5EAD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AB9A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2165AF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62153CAE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00F4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701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58A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Чередуются между собой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8FFC5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FC71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2E3CF474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722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5611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3486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5DE6F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2C6AE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47FA70E0" w14:textId="77777777" w:rsidTr="00ED41B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C78D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5C0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DF9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Чередуются между собой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2916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0E55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 +/- 2</w:t>
            </w:r>
          </w:p>
        </w:tc>
      </w:tr>
      <w:tr w:rsidR="00ED41B6" w14:paraId="23DA7659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2567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CD10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обучению грамоте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C756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4316FE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D5E5B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42A78D3F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AF825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65AD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8D91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6C6D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73E23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455ACA32" w14:textId="77777777" w:rsidTr="00ED41B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D2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539F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рисование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58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Чередуются между собой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58C7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A870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24DCF1AA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B1E9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180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879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CFB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  <w:p w14:paraId="6582B4A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9AA0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566210BF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ACB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A4E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7BD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Чередуются между собой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EFFB9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936A4D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489D9210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4422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908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лепка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BCDA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9ABF3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637F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22F68D38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5B68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9EB0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аппликация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B416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1641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8C33C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3456C147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6E90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869E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Конструктивная деятельность: конструирование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425A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54033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9CC5A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19C7A2DD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8A12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C71C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Музыкальная деятельность: музыка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52650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B73D3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C7384C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+/- 2</w:t>
            </w:r>
          </w:p>
        </w:tc>
      </w:tr>
      <w:tr w:rsidR="00ED41B6" w14:paraId="42CBFD67" w14:textId="77777777" w:rsidTr="00ED41B6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B77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955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E6ED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5CE0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E3B7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 +/- 2</w:t>
            </w:r>
          </w:p>
        </w:tc>
      </w:tr>
      <w:tr w:rsidR="00ED41B6" w14:paraId="623354CF" w14:textId="77777777" w:rsidTr="00ED41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2299" w14:textId="77777777" w:rsidR="00ED41B6" w:rsidRDefault="00ED41B6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1AAD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основ здорового образа жизни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498C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Чередуется с ОБЖ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634C8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 /2нед.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7B107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 +/- 2</w:t>
            </w:r>
          </w:p>
        </w:tc>
      </w:tr>
      <w:tr w:rsidR="00ED41B6" w14:paraId="2A6051AD" w14:textId="77777777" w:rsidTr="00ED41B6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49702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ВАРИАТИВНАЯ ЧАСТЬ</w:t>
            </w:r>
          </w:p>
        </w:tc>
      </w:tr>
      <w:tr w:rsidR="00ED41B6" w14:paraId="523C98C5" w14:textId="77777777" w:rsidTr="00ED41B6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149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CE49" w14:textId="02963CFA" w:rsidR="00ED41B6" w:rsidRDefault="006649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«Городок» - ознакомление дошкольников с Калугой, Л.Н. </w:t>
            </w:r>
            <w:proofErr w:type="spellStart"/>
            <w:r w:rsidRPr="00664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Зубаркина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697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BB9E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72F40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1B6" w14:paraId="78AC7843" w14:textId="77777777" w:rsidTr="00ED41B6"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9455" w14:textId="77777777" w:rsidR="00ED41B6" w:rsidRDefault="00ED41B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ЗАНЯТИЙ В НЕДЕЛЮ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67C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01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0B8E8E3D" w14:textId="77777777" w:rsidR="00ED41B6" w:rsidRDefault="00ED41B6" w:rsidP="00ED41B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6FDB2A3" w14:textId="48CCAAD6" w:rsidR="00ED41B6" w:rsidRDefault="00ED41B6" w:rsidP="00ED41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ED41B6">
        <w:rPr>
          <w:rFonts w:ascii="Times New Roman" w:hAnsi="Times New Roman" w:cs="Times New Roman"/>
          <w:sz w:val="24"/>
          <w:szCs w:val="24"/>
        </w:rPr>
        <w:t>КОМБИНИРОВАННОЙ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НАПРАВЛЕННОСТИ (5-6 лет),  СТАРШЕГО ВОЗРАСТА /учебный год/</w:t>
      </w:r>
    </w:p>
    <w:p w14:paraId="7DBB1983" w14:textId="77777777" w:rsidR="00ED41B6" w:rsidRDefault="00ED41B6" w:rsidP="00ED41B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4596" w:type="dxa"/>
        <w:tblLook w:val="04A0" w:firstRow="1" w:lastRow="0" w:firstColumn="1" w:lastColumn="0" w:noHBand="0" w:noVBand="1"/>
      </w:tblPr>
      <w:tblGrid>
        <w:gridCol w:w="6374"/>
        <w:gridCol w:w="2268"/>
        <w:gridCol w:w="5954"/>
      </w:tblGrid>
      <w:tr w:rsidR="00ED41B6" w14:paraId="3399B004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B200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занятия</w:t>
            </w:r>
          </w:p>
          <w:p w14:paraId="4D8F63C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582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 неделю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27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Распределение </w:t>
            </w:r>
          </w:p>
        </w:tc>
      </w:tr>
      <w:tr w:rsidR="00ED41B6" w14:paraId="6FF8E52A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02604C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Математические представления/ сенсорные эталоны и познавательные действия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0B1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F7562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 неделя – математические представления</w:t>
            </w:r>
          </w:p>
          <w:p w14:paraId="5CB03BF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2/4 неделя - сенсорные эталоны и познавательные действия </w:t>
            </w:r>
          </w:p>
        </w:tc>
      </w:tr>
      <w:tr w:rsidR="00ED41B6" w14:paraId="77F705C2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7C812E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Окружающий мир/ природа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A48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D9325F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 неделя – окружающий мир</w:t>
            </w:r>
          </w:p>
          <w:p w14:paraId="056E6A7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 неделя - природа</w:t>
            </w:r>
          </w:p>
        </w:tc>
      </w:tr>
      <w:tr w:rsidR="00ED41B6" w14:paraId="6A96963F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A4DBF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7493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.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. </w:t>
            </w:r>
          </w:p>
          <w:p w14:paraId="23E02BC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91D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1B6" w14:paraId="195C3E20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ED5D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художественной литературы/ обучение грамоте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629D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DBC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 неделя – обучение грамоте</w:t>
            </w:r>
          </w:p>
          <w:p w14:paraId="33C14AB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 неделя - ЧХЛ</w:t>
            </w:r>
          </w:p>
        </w:tc>
      </w:tr>
      <w:tr w:rsidR="00ED41B6" w14:paraId="0EB606FE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C81DD5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Рисование/ народное декоративно – прикладное 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1D70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403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 неделя – рисование</w:t>
            </w:r>
          </w:p>
          <w:p w14:paraId="54DF1F0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 неделя - народное декоративно – прикладное искусство</w:t>
            </w:r>
          </w:p>
        </w:tc>
      </w:tr>
      <w:tr w:rsidR="00ED41B6" w14:paraId="7BD13637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3701A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Аппликация/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890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3A02CD9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1F2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 неделя – аппликация</w:t>
            </w:r>
          </w:p>
          <w:p w14:paraId="5235FA53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 неделя – прикладное творчество</w:t>
            </w:r>
          </w:p>
        </w:tc>
      </w:tr>
      <w:tr w:rsidR="00ED41B6" w14:paraId="0EF4E069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19C3AF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Лепка/ конструирование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D30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DE8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 неделя – лепка</w:t>
            </w:r>
          </w:p>
          <w:p w14:paraId="36F5CE3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 неделя - конструирование</w:t>
            </w:r>
          </w:p>
        </w:tc>
      </w:tr>
      <w:tr w:rsidR="00ED41B6" w14:paraId="6BFD902A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1DA1C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4654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087BDC6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5E1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1B6" w14:paraId="5B7EFA2A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0861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948C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11D0978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DEC6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D41B6" w14:paraId="02B12253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500BDA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Здоровый образ жизни/ формирование основ безопасного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87EE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./ 2нед.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9837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1/3 неделя – ЗОЖ</w:t>
            </w:r>
          </w:p>
          <w:p w14:paraId="2CF65F42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2/4 неделя - ОБЖ</w:t>
            </w:r>
          </w:p>
        </w:tc>
      </w:tr>
      <w:tr w:rsidR="00ED41B6" w14:paraId="49F91001" w14:textId="77777777" w:rsidTr="00ED41B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783B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6479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13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./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14:paraId="58365C28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6171" w14:textId="77777777" w:rsidR="00ED41B6" w:rsidRDefault="00ED41B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1F62D98" w14:textId="3F4E8EB0" w:rsidR="005131F2" w:rsidRPr="00E1097A" w:rsidRDefault="00ED41B6" w:rsidP="009E4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D41B6"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ГРУППЫ ОБЩЕРАЗВИВАЮЩЕЙ НАПРАВЛЕННОСТИ </w:t>
      </w:r>
      <w:r w:rsidRPr="00E1097A">
        <w:rPr>
          <w:rFonts w:ascii="Times New Roman" w:hAnsi="Times New Roman" w:cs="Times New Roman"/>
          <w:sz w:val="24"/>
          <w:szCs w:val="24"/>
        </w:rPr>
        <w:t>(6-7 лет)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1097A">
        <w:rPr>
          <w:rFonts w:ascii="Times New Roman" w:hAnsi="Times New Roman" w:cs="Times New Roman"/>
          <w:sz w:val="24"/>
          <w:szCs w:val="24"/>
        </w:rPr>
        <w:t xml:space="preserve"> </w:t>
      </w:r>
      <w:r w:rsidR="005131F2" w:rsidRPr="00E1097A">
        <w:rPr>
          <w:rFonts w:ascii="Times New Roman" w:hAnsi="Times New Roman" w:cs="Times New Roman"/>
          <w:sz w:val="24"/>
          <w:szCs w:val="24"/>
        </w:rPr>
        <w:t xml:space="preserve">ПОДГОТОВИТЕЛЬНОГО К ШКОЛЕ ВОЗРАСТА </w:t>
      </w:r>
      <w:r w:rsidR="00D35CC2" w:rsidRPr="00E1097A">
        <w:rPr>
          <w:rFonts w:ascii="Times New Roman" w:hAnsi="Times New Roman" w:cs="Times New Roman"/>
          <w:sz w:val="24"/>
          <w:szCs w:val="24"/>
        </w:rPr>
        <w:t>/учебный год/</w:t>
      </w:r>
    </w:p>
    <w:p w14:paraId="3C4005AC" w14:textId="10D2A6DD" w:rsidR="005131F2" w:rsidRPr="00E1097A" w:rsidRDefault="005131F2" w:rsidP="005131F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529"/>
        <w:gridCol w:w="2126"/>
        <w:gridCol w:w="2232"/>
        <w:gridCol w:w="1843"/>
      </w:tblGrid>
      <w:tr w:rsidR="00FC691E" w:rsidRPr="00E1097A" w14:paraId="77464BE0" w14:textId="6A93E4D6" w:rsidTr="00DF77FC">
        <w:tc>
          <w:tcPr>
            <w:tcW w:w="2830" w:type="dxa"/>
            <w:vMerge w:val="restart"/>
          </w:tcPr>
          <w:p w14:paraId="744E4C0A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529" w:type="dxa"/>
            <w:vMerge w:val="restart"/>
          </w:tcPr>
          <w:p w14:paraId="7AC80248" w14:textId="5C5B30DA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Наименование занятий</w:t>
            </w:r>
          </w:p>
        </w:tc>
        <w:tc>
          <w:tcPr>
            <w:tcW w:w="2126" w:type="dxa"/>
            <w:vMerge w:val="restart"/>
          </w:tcPr>
          <w:p w14:paraId="660C7EA9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5" w:type="dxa"/>
            <w:gridSpan w:val="2"/>
          </w:tcPr>
          <w:p w14:paraId="46BED5AF" w14:textId="62D20A4B" w:rsidR="00FC691E" w:rsidRPr="00E1097A" w:rsidRDefault="00FC691E" w:rsidP="00FC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FC691E" w:rsidRPr="00E1097A" w14:paraId="38C199FA" w14:textId="77777777" w:rsidTr="00DF77FC">
        <w:tc>
          <w:tcPr>
            <w:tcW w:w="2830" w:type="dxa"/>
            <w:vMerge/>
          </w:tcPr>
          <w:p w14:paraId="11345F55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</w:tcPr>
          <w:p w14:paraId="213A063D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0E1B24" w14:textId="7777777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14:paraId="1A340AC6" w14:textId="18D30A47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43" w:type="dxa"/>
          </w:tcPr>
          <w:p w14:paraId="733DF67E" w14:textId="77777777" w:rsidR="00FC691E" w:rsidRPr="00E1097A" w:rsidRDefault="00FC691E" w:rsidP="00FC6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В уч. год</w:t>
            </w:r>
          </w:p>
          <w:p w14:paraId="598E0779" w14:textId="2B264286" w:rsidR="00FC691E" w:rsidRPr="00E1097A" w:rsidRDefault="00FC691E" w:rsidP="00FC69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/36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 +/- 4 дня/</w:t>
            </w:r>
          </w:p>
        </w:tc>
      </w:tr>
      <w:tr w:rsidR="003D43AC" w:rsidRPr="00E1097A" w14:paraId="40EF9F90" w14:textId="77777777" w:rsidTr="003D43AC">
        <w:tc>
          <w:tcPr>
            <w:tcW w:w="14560" w:type="dxa"/>
            <w:gridSpan w:val="5"/>
            <w:shd w:val="clear" w:color="auto" w:fill="D9E2F3" w:themeFill="accent1" w:themeFillTint="33"/>
          </w:tcPr>
          <w:p w14:paraId="20A3A4A2" w14:textId="0B7A6B59" w:rsidR="003D43AC" w:rsidRPr="00E1097A" w:rsidRDefault="003D43AC" w:rsidP="003D43A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FC691E" w:rsidRPr="00E1097A" w14:paraId="5ADF9506" w14:textId="221882A7" w:rsidTr="00DF77FC">
        <w:tc>
          <w:tcPr>
            <w:tcW w:w="2830" w:type="dxa"/>
          </w:tcPr>
          <w:p w14:paraId="5ED9C1F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529" w:type="dxa"/>
          </w:tcPr>
          <w:p w14:paraId="62F31FBB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безопасного поведения</w:t>
            </w:r>
          </w:p>
        </w:tc>
        <w:tc>
          <w:tcPr>
            <w:tcW w:w="2126" w:type="dxa"/>
            <w:shd w:val="clear" w:color="auto" w:fill="auto"/>
          </w:tcPr>
          <w:p w14:paraId="24154491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Чередуется с ЗОЖ</w:t>
            </w:r>
          </w:p>
        </w:tc>
        <w:tc>
          <w:tcPr>
            <w:tcW w:w="2232" w:type="dxa"/>
            <w:shd w:val="clear" w:color="auto" w:fill="FFFFFF" w:themeFill="background1"/>
          </w:tcPr>
          <w:p w14:paraId="5EF43D46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2158FF9C" w14:textId="6DBAE1ED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2B04C5F8" w14:textId="6E52CD53" w:rsidTr="00DF77FC">
        <w:tc>
          <w:tcPr>
            <w:tcW w:w="2830" w:type="dxa"/>
            <w:vMerge w:val="restart"/>
          </w:tcPr>
          <w:p w14:paraId="4E64E4EA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29" w:type="dxa"/>
            <w:shd w:val="clear" w:color="auto" w:fill="auto"/>
          </w:tcPr>
          <w:p w14:paraId="0FAEC7C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 </w:t>
            </w:r>
          </w:p>
        </w:tc>
        <w:tc>
          <w:tcPr>
            <w:tcW w:w="2126" w:type="dxa"/>
            <w:vMerge w:val="restart"/>
          </w:tcPr>
          <w:p w14:paraId="3F326D1D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2" w:type="dxa"/>
            <w:shd w:val="clear" w:color="auto" w:fill="FFFFFF" w:themeFill="background1"/>
          </w:tcPr>
          <w:p w14:paraId="0C90D33F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799BD831" w14:textId="676399FF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36 +/- 2</w:t>
            </w:r>
          </w:p>
        </w:tc>
      </w:tr>
      <w:tr w:rsidR="00FC691E" w:rsidRPr="00E1097A" w14:paraId="6D4DB968" w14:textId="6AC1D77E" w:rsidTr="00DF77FC">
        <w:tc>
          <w:tcPr>
            <w:tcW w:w="2830" w:type="dxa"/>
            <w:vMerge/>
          </w:tcPr>
          <w:p w14:paraId="712B89C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E5119C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126" w:type="dxa"/>
            <w:vMerge/>
          </w:tcPr>
          <w:p w14:paraId="78564DE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1DDE1EBB" w14:textId="49235676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2974FB2E" w14:textId="7317AD1E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36 +/- 2</w:t>
            </w:r>
          </w:p>
        </w:tc>
      </w:tr>
      <w:tr w:rsidR="00FC691E" w:rsidRPr="00E1097A" w14:paraId="433B369D" w14:textId="07D4D79A" w:rsidTr="00DF77FC">
        <w:tc>
          <w:tcPr>
            <w:tcW w:w="2830" w:type="dxa"/>
            <w:vMerge/>
          </w:tcPr>
          <w:p w14:paraId="59CEC3F0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C3FC373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26" w:type="dxa"/>
            <w:vMerge w:val="restart"/>
          </w:tcPr>
          <w:p w14:paraId="6539F6E1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2" w:type="dxa"/>
            <w:shd w:val="clear" w:color="auto" w:fill="FFFFFF" w:themeFill="background1"/>
          </w:tcPr>
          <w:p w14:paraId="3790A5F3" w14:textId="2AC0FFD5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0B5FD1CA" w14:textId="357A2A99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75F89B43" w14:textId="75FFF79D" w:rsidTr="00DF77FC">
        <w:tc>
          <w:tcPr>
            <w:tcW w:w="2830" w:type="dxa"/>
            <w:vMerge/>
          </w:tcPr>
          <w:p w14:paraId="51AB0EFC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2A6AAD3E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2126" w:type="dxa"/>
            <w:vMerge/>
          </w:tcPr>
          <w:p w14:paraId="5984F93D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768F63E7" w14:textId="6BB8BCAA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77CB3BF1" w14:textId="292AB0C2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16C15C9B" w14:textId="4AC77AC5" w:rsidTr="00DF77FC">
        <w:tc>
          <w:tcPr>
            <w:tcW w:w="2830" w:type="dxa"/>
            <w:vMerge w:val="restart"/>
          </w:tcPr>
          <w:p w14:paraId="5D694D67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29" w:type="dxa"/>
            <w:shd w:val="clear" w:color="auto" w:fill="auto"/>
          </w:tcPr>
          <w:p w14:paraId="2BCB5032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 (формирование словаря, звуковая культура речи, грамматический строй речи, связная речь)</w:t>
            </w:r>
          </w:p>
        </w:tc>
        <w:tc>
          <w:tcPr>
            <w:tcW w:w="2126" w:type="dxa"/>
            <w:vMerge w:val="restart"/>
          </w:tcPr>
          <w:p w14:paraId="31D0579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2" w:type="dxa"/>
            <w:shd w:val="clear" w:color="auto" w:fill="FFFFFF" w:themeFill="background1"/>
          </w:tcPr>
          <w:p w14:paraId="20BD3C5C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61BDB8E6" w14:textId="6E593DCC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36 +/- 2</w:t>
            </w:r>
          </w:p>
        </w:tc>
      </w:tr>
      <w:tr w:rsidR="00FC691E" w:rsidRPr="00E1097A" w14:paraId="33381654" w14:textId="466B2785" w:rsidTr="00DF77FC">
        <w:tc>
          <w:tcPr>
            <w:tcW w:w="2830" w:type="dxa"/>
            <w:vMerge/>
          </w:tcPr>
          <w:p w14:paraId="130A6F3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125960B5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126" w:type="dxa"/>
            <w:vMerge/>
          </w:tcPr>
          <w:p w14:paraId="09DFBD6C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67729E8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17D7FC99" w14:textId="70A4BC82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36 +/- 2</w:t>
            </w:r>
          </w:p>
        </w:tc>
      </w:tr>
      <w:tr w:rsidR="00FC691E" w:rsidRPr="00E1097A" w14:paraId="226CF3CA" w14:textId="540246E8" w:rsidTr="00DF77FC">
        <w:tc>
          <w:tcPr>
            <w:tcW w:w="2830" w:type="dxa"/>
            <w:vMerge/>
          </w:tcPr>
          <w:p w14:paraId="09BD6F55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4364C90D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126" w:type="dxa"/>
            <w:vMerge/>
          </w:tcPr>
          <w:p w14:paraId="0C81C1E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68F88E03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76671D80" w14:textId="7AE0BBBD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36 +/- 2</w:t>
            </w:r>
          </w:p>
        </w:tc>
      </w:tr>
      <w:tr w:rsidR="00FC691E" w:rsidRPr="00E1097A" w14:paraId="0075A14B" w14:textId="6CE3B4ED" w:rsidTr="00DF77FC">
        <w:tc>
          <w:tcPr>
            <w:tcW w:w="2830" w:type="dxa"/>
            <w:vMerge w:val="restart"/>
          </w:tcPr>
          <w:p w14:paraId="48D15909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9" w:type="dxa"/>
            <w:shd w:val="clear" w:color="auto" w:fill="auto"/>
          </w:tcPr>
          <w:p w14:paraId="2251812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рисование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BD417DF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2" w:type="dxa"/>
            <w:shd w:val="clear" w:color="auto" w:fill="FFFFFF" w:themeFill="background1"/>
          </w:tcPr>
          <w:p w14:paraId="02A49F08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76A0EAFF" w14:textId="65CBC4A3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39B26EF2" w14:textId="16641F11" w:rsidTr="00DF77FC">
        <w:tc>
          <w:tcPr>
            <w:tcW w:w="2830" w:type="dxa"/>
            <w:vMerge/>
          </w:tcPr>
          <w:p w14:paraId="3BB9743E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4AD4FA0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народное декоративно-прикладное искусство</w:t>
            </w:r>
          </w:p>
        </w:tc>
        <w:tc>
          <w:tcPr>
            <w:tcW w:w="2126" w:type="dxa"/>
            <w:vMerge/>
            <w:shd w:val="clear" w:color="auto" w:fill="auto"/>
          </w:tcPr>
          <w:p w14:paraId="17D48372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4EC3697B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1A088E58" w14:textId="554389F7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26A4B949" w14:textId="55497E2A" w:rsidTr="00DF77FC">
        <w:tc>
          <w:tcPr>
            <w:tcW w:w="2830" w:type="dxa"/>
            <w:vMerge/>
          </w:tcPr>
          <w:p w14:paraId="0D571CE6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61FC5501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8560312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Чередуются между собой</w:t>
            </w:r>
          </w:p>
        </w:tc>
        <w:tc>
          <w:tcPr>
            <w:tcW w:w="2232" w:type="dxa"/>
            <w:shd w:val="clear" w:color="auto" w:fill="FFFFFF" w:themeFill="background1"/>
          </w:tcPr>
          <w:p w14:paraId="06C09F1C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7F79F3EF" w14:textId="1B10A006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1F2DC3A8" w14:textId="0490207F" w:rsidTr="00DF77FC">
        <w:tc>
          <w:tcPr>
            <w:tcW w:w="2830" w:type="dxa"/>
            <w:vMerge/>
          </w:tcPr>
          <w:p w14:paraId="1864DD45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708958EF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лепка</w:t>
            </w:r>
          </w:p>
        </w:tc>
        <w:tc>
          <w:tcPr>
            <w:tcW w:w="2126" w:type="dxa"/>
            <w:vMerge/>
          </w:tcPr>
          <w:p w14:paraId="6025C3DB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 w:val="restart"/>
            <w:shd w:val="clear" w:color="auto" w:fill="FFFFFF" w:themeFill="background1"/>
          </w:tcPr>
          <w:p w14:paraId="23D78C4A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283B679A" w14:textId="67D7D11B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4382B898" w14:textId="0A025305" w:rsidTr="00DF77FC">
        <w:tc>
          <w:tcPr>
            <w:tcW w:w="2830" w:type="dxa"/>
            <w:vMerge/>
          </w:tcPr>
          <w:p w14:paraId="39B7D687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5CADD25B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деятельность: аппликация</w:t>
            </w:r>
          </w:p>
        </w:tc>
        <w:tc>
          <w:tcPr>
            <w:tcW w:w="2126" w:type="dxa"/>
            <w:vMerge/>
          </w:tcPr>
          <w:p w14:paraId="136BDAAF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shd w:val="clear" w:color="auto" w:fill="FFFFFF" w:themeFill="background1"/>
          </w:tcPr>
          <w:p w14:paraId="2BB11516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63792A7" w14:textId="5D7DEB39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FC691E" w:rsidRPr="00E1097A" w14:paraId="6552CBF8" w14:textId="6D01CE1B" w:rsidTr="00DF77FC">
        <w:tc>
          <w:tcPr>
            <w:tcW w:w="2830" w:type="dxa"/>
            <w:vMerge/>
          </w:tcPr>
          <w:p w14:paraId="08F083A0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</w:tcPr>
          <w:p w14:paraId="0DF653E4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 конструирование</w:t>
            </w:r>
          </w:p>
        </w:tc>
        <w:tc>
          <w:tcPr>
            <w:tcW w:w="2126" w:type="dxa"/>
            <w:vMerge/>
          </w:tcPr>
          <w:p w14:paraId="3DFCFF3C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2DD87D7C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794CDFE9" w14:textId="42B5D18F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DF77FC" w:rsidRPr="00E1097A" w14:paraId="7B5E34DA" w14:textId="1536E276" w:rsidTr="00DF77FC">
        <w:tc>
          <w:tcPr>
            <w:tcW w:w="2830" w:type="dxa"/>
            <w:vMerge/>
          </w:tcPr>
          <w:p w14:paraId="3467E5B3" w14:textId="77777777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1127FACC" w14:textId="0F080F06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Музыкальная деятельность: музыка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CD205A" w14:textId="53A0E2B0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695EF808" w14:textId="77777777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759A833C" w14:textId="383ECCB2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72 +/- 2</w:t>
            </w:r>
          </w:p>
        </w:tc>
      </w:tr>
      <w:tr w:rsidR="00DF77FC" w:rsidRPr="00E1097A" w14:paraId="0080BEEC" w14:textId="43A981BE" w:rsidTr="00DF77FC">
        <w:tc>
          <w:tcPr>
            <w:tcW w:w="2830" w:type="dxa"/>
            <w:vMerge w:val="restart"/>
          </w:tcPr>
          <w:p w14:paraId="681E8940" w14:textId="77777777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29" w:type="dxa"/>
            <w:shd w:val="clear" w:color="auto" w:fill="auto"/>
          </w:tcPr>
          <w:p w14:paraId="76845867" w14:textId="77777777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</w:tcPr>
          <w:p w14:paraId="4E4066CC" w14:textId="77777777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17B471DC" w14:textId="77777777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3зан. /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14:paraId="58E3340F" w14:textId="5C3F9A1C" w:rsidR="00DF77FC" w:rsidRPr="00E1097A" w:rsidRDefault="00DF77FC" w:rsidP="00DF77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108 +/- 2</w:t>
            </w:r>
          </w:p>
        </w:tc>
      </w:tr>
      <w:tr w:rsidR="00FC691E" w:rsidRPr="00E1097A" w14:paraId="1A1B9992" w14:textId="1F50FBB8" w:rsidTr="00DF77FC">
        <w:tc>
          <w:tcPr>
            <w:tcW w:w="2830" w:type="dxa"/>
            <w:vMerge/>
          </w:tcPr>
          <w:p w14:paraId="66290779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4F109F73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Формирование основ здорового образа жизни</w:t>
            </w:r>
          </w:p>
        </w:tc>
        <w:tc>
          <w:tcPr>
            <w:tcW w:w="2126" w:type="dxa"/>
          </w:tcPr>
          <w:p w14:paraId="4BC1D2B2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Чередуется с </w:t>
            </w: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232" w:type="dxa"/>
            <w:shd w:val="clear" w:color="auto" w:fill="FFFFFF" w:themeFill="background1"/>
          </w:tcPr>
          <w:p w14:paraId="65BCE149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1зан. /2нед.</w:t>
            </w:r>
          </w:p>
        </w:tc>
        <w:tc>
          <w:tcPr>
            <w:tcW w:w="1843" w:type="dxa"/>
            <w:shd w:val="clear" w:color="auto" w:fill="FFFFFF" w:themeFill="background1"/>
          </w:tcPr>
          <w:p w14:paraId="00D57446" w14:textId="54352B59" w:rsidR="00FC691E" w:rsidRPr="00E1097A" w:rsidRDefault="00DF77F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18 +/- 2</w:t>
            </w:r>
          </w:p>
        </w:tc>
      </w:tr>
      <w:tr w:rsidR="003D43AC" w:rsidRPr="00E1097A" w14:paraId="45E470FE" w14:textId="77777777" w:rsidTr="003D43AC">
        <w:tc>
          <w:tcPr>
            <w:tcW w:w="14560" w:type="dxa"/>
            <w:gridSpan w:val="5"/>
            <w:shd w:val="clear" w:color="auto" w:fill="D9E2F3" w:themeFill="accent1" w:themeFillTint="33"/>
          </w:tcPr>
          <w:p w14:paraId="32998086" w14:textId="59E5B3F1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3D43AC" w:rsidRPr="00E1097A" w14:paraId="5E3A59F3" w14:textId="77777777" w:rsidTr="00DF77FC">
        <w:tc>
          <w:tcPr>
            <w:tcW w:w="2830" w:type="dxa"/>
          </w:tcPr>
          <w:p w14:paraId="5DB3A868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14:paraId="505073A6" w14:textId="32621288" w:rsidR="003D43AC" w:rsidRPr="00E1097A" w:rsidRDefault="006649A1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A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«Городок» - ознакомление дошкольников с Калугой, Л.Н. </w:t>
            </w:r>
            <w:proofErr w:type="spellStart"/>
            <w:r w:rsidRPr="006649A1">
              <w:rPr>
                <w:rFonts w:ascii="Times New Roman" w:hAnsi="Times New Roman" w:cs="Times New Roman"/>
                <w:sz w:val="24"/>
                <w:szCs w:val="24"/>
              </w:rPr>
              <w:t>Зубаркина</w:t>
            </w:r>
            <w:proofErr w:type="spellEnd"/>
          </w:p>
        </w:tc>
        <w:tc>
          <w:tcPr>
            <w:tcW w:w="2126" w:type="dxa"/>
          </w:tcPr>
          <w:p w14:paraId="3971874A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14:paraId="535FEF82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2742EF6" w14:textId="77777777" w:rsidR="003D43AC" w:rsidRPr="00E1097A" w:rsidRDefault="003D43AC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91E" w:rsidRPr="00E1097A" w14:paraId="5CBAE1AB" w14:textId="17DA5E46" w:rsidTr="00DF77FC">
        <w:tc>
          <w:tcPr>
            <w:tcW w:w="10485" w:type="dxa"/>
            <w:gridSpan w:val="3"/>
          </w:tcPr>
          <w:p w14:paraId="2FDF26AB" w14:textId="77777777" w:rsidR="00FC691E" w:rsidRPr="00E1097A" w:rsidRDefault="00FC691E" w:rsidP="00FB5982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 В НЕДЕЛЮ</w:t>
            </w:r>
          </w:p>
        </w:tc>
        <w:tc>
          <w:tcPr>
            <w:tcW w:w="2232" w:type="dxa"/>
          </w:tcPr>
          <w:p w14:paraId="1EDB438B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2F5F69CA" w14:textId="77777777" w:rsidR="00FC691E" w:rsidRPr="00E1097A" w:rsidRDefault="00FC691E" w:rsidP="00FB598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A8EC41" w14:textId="77777777" w:rsidR="00FC691E" w:rsidRPr="00E1097A" w:rsidRDefault="00FC691E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5501968" w14:textId="77777777" w:rsidR="00DF77FC" w:rsidRPr="00E1097A" w:rsidRDefault="00DF77FC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78CDCEA" w14:textId="77777777" w:rsidR="00DF77FC" w:rsidRPr="00E1097A" w:rsidRDefault="00DF77FC" w:rsidP="005131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1E7410" w14:textId="6608CA0A" w:rsidR="00DF77FC" w:rsidRPr="00E1097A" w:rsidRDefault="00DF77FC" w:rsidP="009E455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1097A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ED41B6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 w:rsidR="00ED41B6" w:rsidRPr="00E1097A">
        <w:rPr>
          <w:rFonts w:ascii="Times New Roman" w:hAnsi="Times New Roman" w:cs="Times New Roman"/>
          <w:sz w:val="24"/>
          <w:szCs w:val="24"/>
        </w:rPr>
        <w:t>(6-7 лет)</w:t>
      </w:r>
      <w:r w:rsidR="00ED41B6">
        <w:rPr>
          <w:rFonts w:ascii="Times New Roman" w:hAnsi="Times New Roman" w:cs="Times New Roman"/>
          <w:sz w:val="24"/>
          <w:szCs w:val="24"/>
        </w:rPr>
        <w:t>,</w:t>
      </w:r>
      <w:r w:rsidR="00ED41B6" w:rsidRPr="00E1097A">
        <w:rPr>
          <w:rFonts w:ascii="Times New Roman" w:hAnsi="Times New Roman" w:cs="Times New Roman"/>
          <w:sz w:val="24"/>
          <w:szCs w:val="24"/>
        </w:rPr>
        <w:t xml:space="preserve"> </w:t>
      </w:r>
      <w:r w:rsidRPr="00E1097A">
        <w:rPr>
          <w:rFonts w:ascii="Times New Roman" w:hAnsi="Times New Roman" w:cs="Times New Roman"/>
          <w:sz w:val="24"/>
          <w:szCs w:val="24"/>
        </w:rPr>
        <w:t>ПОДГОТОВИТЕЛЬНОГО К ШКОЛЕ ВОЗРАСТА /учебный год/</w:t>
      </w:r>
    </w:p>
    <w:p w14:paraId="32C34CCE" w14:textId="03200625" w:rsidR="00DF77FC" w:rsidRPr="00E1097A" w:rsidRDefault="00DF77FC" w:rsidP="005131F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6"/>
        <w:tblW w:w="14596" w:type="dxa"/>
        <w:tblLook w:val="04A0" w:firstRow="1" w:lastRow="0" w:firstColumn="1" w:lastColumn="0" w:noHBand="0" w:noVBand="1"/>
      </w:tblPr>
      <w:tblGrid>
        <w:gridCol w:w="6374"/>
        <w:gridCol w:w="2268"/>
        <w:gridCol w:w="5954"/>
      </w:tblGrid>
      <w:tr w:rsidR="005131F2" w:rsidRPr="00E1097A" w14:paraId="42EDE424" w14:textId="77777777" w:rsidTr="005131F2">
        <w:tc>
          <w:tcPr>
            <w:tcW w:w="6374" w:type="dxa"/>
          </w:tcPr>
          <w:p w14:paraId="5463DA9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Наименование занятия</w:t>
            </w:r>
          </w:p>
          <w:p w14:paraId="7F266F1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8012B5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  <w:tc>
          <w:tcPr>
            <w:tcW w:w="5954" w:type="dxa"/>
          </w:tcPr>
          <w:p w14:paraId="4C5A655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</w:t>
            </w:r>
          </w:p>
        </w:tc>
      </w:tr>
      <w:tr w:rsidR="005131F2" w:rsidRPr="00E1097A" w14:paraId="62EEDB25" w14:textId="77777777" w:rsidTr="005131F2">
        <w:tc>
          <w:tcPr>
            <w:tcW w:w="6374" w:type="dxa"/>
            <w:shd w:val="clear" w:color="auto" w:fill="FFFFFF" w:themeFill="background1"/>
          </w:tcPr>
          <w:p w14:paraId="3B5606D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2268" w:type="dxa"/>
          </w:tcPr>
          <w:p w14:paraId="6E51C7D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FFFFFF" w:themeFill="background1"/>
          </w:tcPr>
          <w:p w14:paraId="526D4DF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5C18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15697B23" w14:textId="77777777" w:rsidTr="005131F2">
        <w:tc>
          <w:tcPr>
            <w:tcW w:w="6374" w:type="dxa"/>
            <w:shd w:val="clear" w:color="auto" w:fill="FFFFFF" w:themeFill="background1"/>
          </w:tcPr>
          <w:p w14:paraId="0059F8A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Сенсорные эталоны и познавательные действия </w:t>
            </w:r>
          </w:p>
        </w:tc>
        <w:tc>
          <w:tcPr>
            <w:tcW w:w="2268" w:type="dxa"/>
          </w:tcPr>
          <w:p w14:paraId="16A3F85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FFFFFF" w:themeFill="background1"/>
          </w:tcPr>
          <w:p w14:paraId="2B7A7F1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730F0934" w14:textId="77777777" w:rsidTr="005131F2">
        <w:tc>
          <w:tcPr>
            <w:tcW w:w="6374" w:type="dxa"/>
            <w:shd w:val="clear" w:color="auto" w:fill="FFFFFF" w:themeFill="background1"/>
          </w:tcPr>
          <w:p w14:paraId="0AA5B01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Окружающий мир/ природа</w:t>
            </w:r>
          </w:p>
        </w:tc>
        <w:tc>
          <w:tcPr>
            <w:tcW w:w="2268" w:type="dxa"/>
          </w:tcPr>
          <w:p w14:paraId="1161ACB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shd w:val="clear" w:color="auto" w:fill="FFFFFF" w:themeFill="background1"/>
          </w:tcPr>
          <w:p w14:paraId="6B2C999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окружающий мир</w:t>
            </w:r>
          </w:p>
          <w:p w14:paraId="290D01E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природа</w:t>
            </w:r>
          </w:p>
        </w:tc>
      </w:tr>
      <w:tr w:rsidR="005131F2" w:rsidRPr="00E1097A" w14:paraId="2268F786" w14:textId="77777777" w:rsidTr="005131F2">
        <w:tc>
          <w:tcPr>
            <w:tcW w:w="6374" w:type="dxa"/>
            <w:shd w:val="clear" w:color="auto" w:fill="FFFFFF" w:themeFill="background1"/>
          </w:tcPr>
          <w:p w14:paraId="22E10D9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  <w:shd w:val="clear" w:color="auto" w:fill="FFFFFF" w:themeFill="background1"/>
          </w:tcPr>
          <w:p w14:paraId="2ED45EC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/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14:paraId="2446011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CA3C92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03FDE04E" w14:textId="77777777" w:rsidTr="005131F2">
        <w:tc>
          <w:tcPr>
            <w:tcW w:w="6374" w:type="dxa"/>
            <w:shd w:val="clear" w:color="auto" w:fill="FFFFFF" w:themeFill="background1"/>
          </w:tcPr>
          <w:p w14:paraId="2FEC8A0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2268" w:type="dxa"/>
            <w:shd w:val="clear" w:color="auto" w:fill="FFFFFF" w:themeFill="background1"/>
          </w:tcPr>
          <w:p w14:paraId="2078DB4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/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14:paraId="57821D3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54" w:type="dxa"/>
          </w:tcPr>
          <w:p w14:paraId="35A7DE0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4E2F9AF2" w14:textId="77777777" w:rsidTr="005131F2">
        <w:tc>
          <w:tcPr>
            <w:tcW w:w="6374" w:type="dxa"/>
            <w:shd w:val="clear" w:color="auto" w:fill="FFFFFF" w:themeFill="background1"/>
          </w:tcPr>
          <w:p w14:paraId="3D92CC6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268" w:type="dxa"/>
          </w:tcPr>
          <w:p w14:paraId="43B9655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/ </w:t>
            </w:r>
            <w:proofErr w:type="spellStart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  <w14:ligatures w14:val="standardContextual"/>
              </w:rPr>
              <w:t xml:space="preserve">. </w:t>
            </w:r>
          </w:p>
          <w:p w14:paraId="3A726C9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5954" w:type="dxa"/>
          </w:tcPr>
          <w:p w14:paraId="52BD95F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14B84BEA" w14:textId="77777777" w:rsidTr="005131F2">
        <w:tc>
          <w:tcPr>
            <w:tcW w:w="6374" w:type="dxa"/>
            <w:shd w:val="clear" w:color="auto" w:fill="FFFFFF" w:themeFill="background1"/>
          </w:tcPr>
          <w:p w14:paraId="13580AD0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Рисование/ народное декоративно – прикладное искусство</w:t>
            </w:r>
          </w:p>
        </w:tc>
        <w:tc>
          <w:tcPr>
            <w:tcW w:w="2268" w:type="dxa"/>
          </w:tcPr>
          <w:p w14:paraId="33A3795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21721BA1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рисование</w:t>
            </w:r>
          </w:p>
          <w:p w14:paraId="319AA4FD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народное декоративно – прикладное искусство</w:t>
            </w:r>
          </w:p>
        </w:tc>
      </w:tr>
      <w:tr w:rsidR="005131F2" w:rsidRPr="00E1097A" w14:paraId="1C5D51DF" w14:textId="77777777" w:rsidTr="005131F2">
        <w:tc>
          <w:tcPr>
            <w:tcW w:w="6374" w:type="dxa"/>
            <w:shd w:val="clear" w:color="auto" w:fill="FFFFFF" w:themeFill="background1"/>
          </w:tcPr>
          <w:p w14:paraId="7D4506DA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Аппликация/ </w:t>
            </w: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2268" w:type="dxa"/>
          </w:tcPr>
          <w:p w14:paraId="5C24D7E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7B726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6E0260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аппликация</w:t>
            </w:r>
          </w:p>
          <w:p w14:paraId="101F506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– прикладное творчество</w:t>
            </w:r>
          </w:p>
        </w:tc>
      </w:tr>
      <w:tr w:rsidR="005131F2" w:rsidRPr="00E1097A" w14:paraId="3AAFFA7E" w14:textId="77777777" w:rsidTr="005131F2">
        <w:tc>
          <w:tcPr>
            <w:tcW w:w="6374" w:type="dxa"/>
            <w:shd w:val="clear" w:color="auto" w:fill="FFFFFF" w:themeFill="background1"/>
          </w:tcPr>
          <w:p w14:paraId="431A9D8C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Лепка/ конструирование</w:t>
            </w:r>
          </w:p>
        </w:tc>
        <w:tc>
          <w:tcPr>
            <w:tcW w:w="2268" w:type="dxa"/>
          </w:tcPr>
          <w:p w14:paraId="6F1ACCE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kern w:val="2"/>
                <w:sz w:val="24"/>
                <w:szCs w:val="24"/>
                <w14:ligatures w14:val="standardContextual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14:paraId="72340AAA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лепка</w:t>
            </w:r>
          </w:p>
          <w:p w14:paraId="518A1E0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конструирование</w:t>
            </w:r>
          </w:p>
        </w:tc>
      </w:tr>
      <w:tr w:rsidR="005131F2" w:rsidRPr="00E1097A" w14:paraId="2680EA81" w14:textId="77777777" w:rsidTr="005131F2">
        <w:tc>
          <w:tcPr>
            <w:tcW w:w="6374" w:type="dxa"/>
            <w:shd w:val="clear" w:color="auto" w:fill="FFFFFF" w:themeFill="background1"/>
          </w:tcPr>
          <w:p w14:paraId="0C2993D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68" w:type="dxa"/>
          </w:tcPr>
          <w:p w14:paraId="321926F9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F8FB1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FC4A87F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2B3FFDF2" w14:textId="77777777" w:rsidTr="005131F2">
        <w:tc>
          <w:tcPr>
            <w:tcW w:w="6374" w:type="dxa"/>
            <w:shd w:val="clear" w:color="auto" w:fill="FFFFFF" w:themeFill="background1"/>
          </w:tcPr>
          <w:p w14:paraId="3AB10C9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2268" w:type="dxa"/>
          </w:tcPr>
          <w:p w14:paraId="353CB96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A14EE6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85CCD62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1F2" w:rsidRPr="00E1097A" w14:paraId="4B3F853B" w14:textId="77777777" w:rsidTr="005131F2">
        <w:tc>
          <w:tcPr>
            <w:tcW w:w="6374" w:type="dxa"/>
            <w:shd w:val="clear" w:color="auto" w:fill="FFFFFF" w:themeFill="background1"/>
          </w:tcPr>
          <w:p w14:paraId="50FE027B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жизни/ формирование основ безопасного поведения</w:t>
            </w:r>
          </w:p>
        </w:tc>
        <w:tc>
          <w:tcPr>
            <w:tcW w:w="2268" w:type="dxa"/>
          </w:tcPr>
          <w:p w14:paraId="3BB21328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./ 2нед.</w:t>
            </w:r>
          </w:p>
        </w:tc>
        <w:tc>
          <w:tcPr>
            <w:tcW w:w="5954" w:type="dxa"/>
          </w:tcPr>
          <w:p w14:paraId="3995C3A4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1/3 неделя – ЗОЖ</w:t>
            </w:r>
          </w:p>
          <w:p w14:paraId="417F49D0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2/4 неделя - ОБЖ</w:t>
            </w:r>
          </w:p>
        </w:tc>
      </w:tr>
      <w:tr w:rsidR="005131F2" w:rsidRPr="00E1097A" w14:paraId="6644B1F7" w14:textId="77777777" w:rsidTr="005131F2">
        <w:tc>
          <w:tcPr>
            <w:tcW w:w="6374" w:type="dxa"/>
          </w:tcPr>
          <w:p w14:paraId="5EE70C03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4B84A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15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./ </w:t>
            </w:r>
            <w:proofErr w:type="spellStart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</w:t>
            </w:r>
            <w:proofErr w:type="spellEnd"/>
            <w:r w:rsidRPr="00E1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75DEC99E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E9B153" w14:textId="77777777" w:rsidR="005131F2" w:rsidRPr="00E1097A" w:rsidRDefault="005131F2" w:rsidP="005131F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6C3176" w14:textId="77777777" w:rsidR="005131F2" w:rsidRPr="00E1097A" w:rsidRDefault="005131F2" w:rsidP="005131F2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7FD868E" w14:textId="7E985B88" w:rsidR="00D35CC2" w:rsidRPr="00E1097A" w:rsidRDefault="006816FB" w:rsidP="0003229D">
      <w:pPr>
        <w:pStyle w:val="a3"/>
        <w:numPr>
          <w:ilvl w:val="1"/>
          <w:numId w:val="7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5CC2" w:rsidRPr="00E1097A">
        <w:rPr>
          <w:rFonts w:ascii="Times New Roman" w:eastAsia="Calibri" w:hAnsi="Times New Roman" w:cs="Times New Roman"/>
          <w:sz w:val="24"/>
          <w:szCs w:val="24"/>
        </w:rPr>
        <w:t>ЛЕТНИЙ ПЕРИОД</w:t>
      </w:r>
    </w:p>
    <w:p w14:paraId="53E4F1E3" w14:textId="77777777" w:rsidR="005131F2" w:rsidRPr="00E1097A" w:rsidRDefault="005131F2" w:rsidP="00455026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14:paraId="55925B02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ABA35A3" w14:textId="0EF3517A" w:rsidR="006816FB" w:rsidRDefault="006816FB" w:rsidP="00681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ГРУППЫ ОБЩЕРАЗВИВАЮЩЕЙ НАПРАВЛЕННОСТИ (2-4 года) /летний период/</w:t>
      </w:r>
    </w:p>
    <w:p w14:paraId="04A8AD39" w14:textId="77777777" w:rsidR="006816FB" w:rsidRDefault="006816FB" w:rsidP="006816FB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60A129C" w14:textId="27896C78" w:rsidR="006816FB" w:rsidRDefault="006816FB" w:rsidP="006816F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9"/>
        <w:gridCol w:w="7356"/>
        <w:gridCol w:w="1665"/>
        <w:gridCol w:w="2410"/>
      </w:tblGrid>
      <w:tr w:rsidR="006816FB" w14:paraId="3EF1D390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DFA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387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занятий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4B2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занятий</w:t>
            </w:r>
          </w:p>
        </w:tc>
      </w:tr>
      <w:tr w:rsidR="006816FB" w14:paraId="3F872471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DFE5F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7227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34B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FC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летний период</w:t>
            </w:r>
          </w:p>
          <w:p w14:paraId="09F9643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+/- 3 дня/</w:t>
            </w:r>
          </w:p>
        </w:tc>
      </w:tr>
      <w:tr w:rsidR="006816FB" w14:paraId="56FBF7E3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EA4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715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A35A5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CCC05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4A931257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AC7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F5E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</w:t>
            </w:r>
          </w:p>
          <w:p w14:paraId="11406521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745E0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4837D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78DB6954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684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347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CDE72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291A1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62A31E6D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AE7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8A8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рисование</w:t>
            </w:r>
          </w:p>
          <w:p w14:paraId="1F215170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3E063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20FC0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18BA5A05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2818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FB2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71109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96294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1201F84E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2165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6A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лепка</w:t>
            </w:r>
          </w:p>
          <w:p w14:paraId="571DB17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2D438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842EB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0B2093B2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9489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418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аппликация</w:t>
            </w:r>
          </w:p>
          <w:p w14:paraId="1869D31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D4899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AEB34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57D6DB42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D287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E1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Музыкальная деятельность: музыка</w:t>
            </w:r>
          </w:p>
          <w:p w14:paraId="75DF5BAB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CC9DD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D1131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16FB" w14:paraId="21204294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54C1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71E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  <w:p w14:paraId="55340261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C392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A4971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16FB" w14:paraId="50B158DC" w14:textId="77777777" w:rsidTr="006816F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E907" w14:textId="77777777" w:rsidR="006816FB" w:rsidRDefault="006816F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ОБЩЕЕ КОЛИЧЕСТВО ЗАНЯТИЙ В НЕДЕЛЮ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6936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929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0B1DBBD" w14:textId="415D2F23" w:rsidR="006816FB" w:rsidRDefault="006816FB" w:rsidP="00681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ГРУППЫ </w:t>
      </w:r>
      <w:r w:rsidRPr="006816FB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>
        <w:rPr>
          <w:rFonts w:ascii="Times New Roman" w:hAnsi="Times New Roman" w:cs="Times New Roman"/>
          <w:sz w:val="24"/>
          <w:szCs w:val="24"/>
        </w:rPr>
        <w:t>(4-5 лет) /летний период/</w:t>
      </w:r>
    </w:p>
    <w:p w14:paraId="0247C372" w14:textId="2EE631D9" w:rsidR="006816FB" w:rsidRDefault="006816FB" w:rsidP="006816F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9"/>
        <w:gridCol w:w="7356"/>
        <w:gridCol w:w="1665"/>
        <w:gridCol w:w="2410"/>
      </w:tblGrid>
      <w:tr w:rsidR="006816FB" w14:paraId="4B60879C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A17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1CC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занятий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9319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занятий</w:t>
            </w:r>
          </w:p>
        </w:tc>
      </w:tr>
      <w:tr w:rsidR="006816FB" w14:paraId="798E449F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3B05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165F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EF0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12C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летний период</w:t>
            </w:r>
          </w:p>
          <w:p w14:paraId="03DE131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+/- 3 дня/</w:t>
            </w:r>
          </w:p>
        </w:tc>
      </w:tr>
      <w:tr w:rsidR="006816FB" w14:paraId="1D3B8C98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729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A56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E85B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2C656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078311D0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6B1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992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</w:t>
            </w:r>
          </w:p>
          <w:p w14:paraId="016D8AE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6343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BE886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79E43591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15E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91C3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8CFC4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B7A290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6F284C7C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F1E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9C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рисование</w:t>
            </w:r>
          </w:p>
          <w:p w14:paraId="2A3E29D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D717C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934B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4B45CF5E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227C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F8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  <w:p w14:paraId="7C90BB7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52D8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6192B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4B0DB66F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2A08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96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лепка</w:t>
            </w:r>
          </w:p>
          <w:p w14:paraId="1CDBB03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05059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B4BEE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654334BD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9178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9DE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аппликация</w:t>
            </w:r>
          </w:p>
          <w:p w14:paraId="11889E8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6B6E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37A2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4B06466E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2494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2D8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Музыкальная деятельность: музыка</w:t>
            </w:r>
          </w:p>
          <w:p w14:paraId="0B29DC1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EC8471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A1BE1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16FB" w14:paraId="1FD7BCFC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CE2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0F4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ECB6B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B729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16FB" w14:paraId="62DBC073" w14:textId="77777777" w:rsidTr="006816F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D6E1" w14:textId="77777777" w:rsidR="006816FB" w:rsidRDefault="006816F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ЗАНЯТИЙ В НЕДЕЛЮ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4C9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79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372E162" w14:textId="77777777" w:rsidR="006816FB" w:rsidRDefault="006816FB" w:rsidP="00681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93D2BC5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C4DCC4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D560785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6B5BA0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D2DC0C" w14:textId="77777777" w:rsidR="009F1344" w:rsidRDefault="009F1344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A6C897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6A1CED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4824B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675B0C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6D7687" w14:textId="0C76D55D" w:rsidR="006816FB" w:rsidRDefault="006816FB" w:rsidP="00681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ГРУППЫ </w:t>
      </w:r>
      <w:r w:rsidRPr="006816FB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>
        <w:rPr>
          <w:rFonts w:ascii="Times New Roman" w:hAnsi="Times New Roman" w:cs="Times New Roman"/>
          <w:sz w:val="24"/>
          <w:szCs w:val="24"/>
        </w:rPr>
        <w:t>СТАРШЕГО ВОЗРАСТА (5-6 лет) /летний период/</w:t>
      </w:r>
    </w:p>
    <w:p w14:paraId="7B68E491" w14:textId="45E3FA5F" w:rsidR="006816FB" w:rsidRDefault="006816FB" w:rsidP="006816F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9"/>
        <w:gridCol w:w="7356"/>
        <w:gridCol w:w="1665"/>
        <w:gridCol w:w="2410"/>
      </w:tblGrid>
      <w:tr w:rsidR="006816FB" w14:paraId="144158A0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27B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194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занятий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932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занятий</w:t>
            </w:r>
          </w:p>
        </w:tc>
      </w:tr>
      <w:tr w:rsidR="006816FB" w14:paraId="505B5C93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A59A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AD69E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44C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C79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летний период</w:t>
            </w:r>
          </w:p>
          <w:p w14:paraId="087D776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+/- 3 дня/</w:t>
            </w:r>
          </w:p>
        </w:tc>
      </w:tr>
      <w:tr w:rsidR="006816FB" w14:paraId="5A616526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544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490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47DA4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DA0D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2ADC0227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505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59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</w:t>
            </w:r>
          </w:p>
          <w:p w14:paraId="15BDC4A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2EB82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5B767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22C73A21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6CFB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B8B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DB350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DFA4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7CE402BC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D0A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67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рисование</w:t>
            </w:r>
          </w:p>
          <w:p w14:paraId="42406F9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50D0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D2A3D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1ECA4E86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D6C3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96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  <w:p w14:paraId="04C70A3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F5B6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C2A1E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0051A81B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2D37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7C3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лепка</w:t>
            </w:r>
          </w:p>
          <w:p w14:paraId="7A5BE64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9F0B2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7B1E9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104B93D6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C316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146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аппликация</w:t>
            </w:r>
          </w:p>
          <w:p w14:paraId="3D1BCEB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583D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2FAEA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61B7CD91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2C71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D1A0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Музыкальная деятельность: музыка</w:t>
            </w:r>
          </w:p>
          <w:p w14:paraId="4682DA8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5C94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08768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16FB" w14:paraId="0BB96092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1A2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1CC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57850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7919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6816FB" w14:paraId="083BF956" w14:textId="77777777" w:rsidTr="006816F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672E" w14:textId="77777777" w:rsidR="006816FB" w:rsidRDefault="006816F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ЗАНЯТИЙ В НЕДЕЛЮ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2BA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84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FD9074B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9CB25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F330DE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A69A19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72AF09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B1D326" w14:textId="77777777" w:rsidR="006816FB" w:rsidRDefault="006816FB" w:rsidP="00681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FE1B57" w14:textId="77777777" w:rsidR="006816FB" w:rsidRDefault="006816FB" w:rsidP="00681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F6BBDD6" w14:textId="77777777" w:rsidR="006816FB" w:rsidRDefault="006816FB" w:rsidP="00681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35E7D6E" w14:textId="77777777" w:rsidR="006816FB" w:rsidRDefault="006816FB" w:rsidP="00681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FE02CDB" w14:textId="47E8B10A" w:rsidR="006816FB" w:rsidRDefault="006816FB" w:rsidP="006816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ГРУППЫ </w:t>
      </w:r>
      <w:r w:rsidRPr="006816FB"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</w:t>
      </w:r>
      <w:r>
        <w:rPr>
          <w:rFonts w:ascii="Times New Roman" w:hAnsi="Times New Roman" w:cs="Times New Roman"/>
          <w:sz w:val="24"/>
          <w:szCs w:val="24"/>
        </w:rPr>
        <w:t>ПОДГОТОВИТЕЛЬНОГО К ШКОЛЕ ВОЗРАСТА (6-7 лет) /летний период/</w:t>
      </w:r>
    </w:p>
    <w:p w14:paraId="6625AB24" w14:textId="44DCA5F3" w:rsidR="006816FB" w:rsidRDefault="006816FB" w:rsidP="006816F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29"/>
        <w:gridCol w:w="7356"/>
        <w:gridCol w:w="1665"/>
        <w:gridCol w:w="2410"/>
      </w:tblGrid>
      <w:tr w:rsidR="006816FB" w14:paraId="2696136C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7F42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F87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занятий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DAB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занятий</w:t>
            </w:r>
          </w:p>
        </w:tc>
      </w:tr>
      <w:tr w:rsidR="006816FB" w14:paraId="769227FA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E7C1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C8EF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28E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FD7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летний период</w:t>
            </w:r>
          </w:p>
          <w:p w14:paraId="5EB59140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+/- 3 дня/</w:t>
            </w:r>
          </w:p>
        </w:tc>
      </w:tr>
      <w:tr w:rsidR="006816FB" w14:paraId="16AFD45B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98F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C1A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DDE48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9600F6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1F8098EA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6B9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6DF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Природа</w:t>
            </w:r>
          </w:p>
          <w:p w14:paraId="0E6216A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0C363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89FB7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24478907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70195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69E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076C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3A57C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6816FB" w14:paraId="515E321D" w14:textId="77777777" w:rsidTr="006816FB"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08970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7ADB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рисование</w:t>
            </w:r>
          </w:p>
          <w:p w14:paraId="04C7165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B138A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D78D8C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3CEDDCB3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55EEC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5C27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прикладное творчество (объемные поделки из разных материалов, в том числе природных, элементы оригами)</w:t>
            </w:r>
          </w:p>
          <w:p w14:paraId="47670488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5B05E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BF39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513A03E7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92E0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8A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лепка</w:t>
            </w:r>
          </w:p>
          <w:p w14:paraId="24C161E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697CB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A004B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3EEF01DA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499C6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072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Изобразительная деятельность: аппликация</w:t>
            </w:r>
          </w:p>
          <w:p w14:paraId="112AAB20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F3A33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1зан./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8945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6816FB" w14:paraId="59AA7D3B" w14:textId="77777777" w:rsidTr="006816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6EFE5" w14:textId="77777777" w:rsidR="006816FB" w:rsidRDefault="006816FB">
            <w:pPr>
              <w:rPr>
                <w:rFonts w:eastAsiaTheme="minorEastAsia" w:cs="Times New Roman"/>
                <w:sz w:val="24"/>
                <w:szCs w:val="24"/>
              </w:rPr>
            </w:pP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0D0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Музыкальная деятельность: музыка</w:t>
            </w:r>
          </w:p>
          <w:p w14:paraId="2DD630CA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A8329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26843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tr w:rsidR="006816FB" w14:paraId="0481973F" w14:textId="77777777" w:rsidTr="006816FB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1F11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7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B8D3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E54FD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3зан.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5F3BA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</w:tc>
      </w:tr>
      <w:tr w:rsidR="006816FB" w14:paraId="11BE9E06" w14:textId="77777777" w:rsidTr="006816FB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0A4C" w14:textId="77777777" w:rsidR="006816FB" w:rsidRDefault="006816F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ОБЩЕЕ КОЛИЧЕСТВО ЗАНЯТИЙ В НЕДЕЛЮ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1194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9EF" w14:textId="77777777" w:rsidR="006816FB" w:rsidRDefault="006816F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8C1087F" w14:textId="77777777" w:rsidR="006816FB" w:rsidRDefault="006816FB" w:rsidP="006816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06FD272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91EE0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5271CE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E4EFDC" w14:textId="77777777" w:rsidR="006816FB" w:rsidRDefault="006816FB" w:rsidP="006816FB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C78E9" w14:textId="77777777" w:rsidR="00684AB8" w:rsidRPr="00E1097A" w:rsidRDefault="00684AB8" w:rsidP="00892F5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E80B3" w14:textId="77777777" w:rsidR="00684AB8" w:rsidRDefault="00684AB8" w:rsidP="00892F5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581AE3" w14:textId="77777777" w:rsidR="006816FB" w:rsidRDefault="006816FB" w:rsidP="00892F5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C75EB" w14:textId="77777777" w:rsidR="006816FB" w:rsidRPr="00E1097A" w:rsidRDefault="006816FB" w:rsidP="00892F5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5D34D35" w14:textId="77777777" w:rsidR="00684AB8" w:rsidRPr="00E1097A" w:rsidRDefault="00684AB8" w:rsidP="00892F5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F6AA93" w14:textId="5F29224B" w:rsidR="00032EFD" w:rsidRPr="00E1097A" w:rsidRDefault="00892F5A" w:rsidP="0003229D">
      <w:pPr>
        <w:pStyle w:val="a3"/>
        <w:numPr>
          <w:ilvl w:val="0"/>
          <w:numId w:val="7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097A">
        <w:rPr>
          <w:rFonts w:ascii="Times New Roman" w:eastAsia="Calibri" w:hAnsi="Times New Roman" w:cs="Times New Roman"/>
          <w:sz w:val="24"/>
          <w:szCs w:val="24"/>
        </w:rPr>
        <w:t>СОВМЕСТНАЯ ДЕЯТЕЛЬНОСТЬ</w:t>
      </w:r>
    </w:p>
    <w:p w14:paraId="6F2E238F" w14:textId="0814912A" w:rsidR="00892F5A" w:rsidRPr="00E1097A" w:rsidRDefault="00892F5A" w:rsidP="00EE03CD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2"/>
        <w:gridCol w:w="4221"/>
        <w:gridCol w:w="1884"/>
        <w:gridCol w:w="1780"/>
        <w:gridCol w:w="1819"/>
        <w:gridCol w:w="2180"/>
      </w:tblGrid>
      <w:tr w:rsidR="002214D5" w:rsidRPr="00E1097A" w14:paraId="4AD92365" w14:textId="77777777" w:rsidTr="00ED41B6">
        <w:tc>
          <w:tcPr>
            <w:tcW w:w="0" w:type="auto"/>
          </w:tcPr>
          <w:p w14:paraId="602E4909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</w:tcPr>
          <w:p w14:paraId="6AB4C059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E8E6C25" w14:textId="7416C151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2214D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bookmarkStart w:id="5" w:name="_GoBack"/>
            <w:bookmarkEnd w:id="5"/>
            <w:r w:rsidRPr="00E1097A">
              <w:rPr>
                <w:rFonts w:ascii="Times New Roman" w:hAnsi="Times New Roman" w:cs="Times New Roman"/>
                <w:sz w:val="24"/>
                <w:szCs w:val="24"/>
              </w:rPr>
              <w:t xml:space="preserve"> младшего возраста</w:t>
            </w:r>
          </w:p>
          <w:p w14:paraId="38D7B6A3" w14:textId="3C9889AA" w:rsidR="00ED41B6" w:rsidRPr="00E1097A" w:rsidRDefault="00ED41B6" w:rsidP="00ED41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-4 года)</w:t>
            </w:r>
          </w:p>
        </w:tc>
        <w:tc>
          <w:tcPr>
            <w:tcW w:w="0" w:type="auto"/>
          </w:tcPr>
          <w:p w14:paraId="468653F8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Группы среднего возраста</w:t>
            </w:r>
          </w:p>
          <w:p w14:paraId="2A50393F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0" w:type="auto"/>
          </w:tcPr>
          <w:p w14:paraId="62B0EBCB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Группы старшего возраста</w:t>
            </w:r>
          </w:p>
          <w:p w14:paraId="3852B6A5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180" w:type="dxa"/>
          </w:tcPr>
          <w:p w14:paraId="5835A0FF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Группы подготовительного к школе возраста</w:t>
            </w:r>
          </w:p>
          <w:p w14:paraId="1C6E344D" w14:textId="77777777" w:rsidR="00ED41B6" w:rsidRPr="00E1097A" w:rsidRDefault="00ED41B6" w:rsidP="00892F5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2214D5" w:rsidRPr="00E1097A" w14:paraId="6B8975EE" w14:textId="77777777" w:rsidTr="00ED41B6">
        <w:tc>
          <w:tcPr>
            <w:tcW w:w="0" w:type="auto"/>
            <w:vMerge w:val="restart"/>
          </w:tcPr>
          <w:p w14:paraId="072FC717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shd w:val="clear" w:color="auto" w:fill="FFFFFF" w:themeFill="background1"/>
          </w:tcPr>
          <w:p w14:paraId="7CD3C0CA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отношения</w:t>
            </w:r>
          </w:p>
          <w:p w14:paraId="4EF57853" w14:textId="67C51B88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67D2C09" w14:textId="20CE4902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0F407D" w14:textId="1288AFD5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329F8D7" w14:textId="46179A56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3C3C2CA4" w14:textId="2E95DBA2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D5" w:rsidRPr="00E1097A" w14:paraId="33A9AD01" w14:textId="77777777" w:rsidTr="00ED41B6">
        <w:tc>
          <w:tcPr>
            <w:tcW w:w="0" w:type="auto"/>
            <w:vMerge/>
          </w:tcPr>
          <w:p w14:paraId="4C718605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A2F59DD" w14:textId="6297F074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гражданственности и патриотизма</w:t>
            </w:r>
          </w:p>
        </w:tc>
        <w:tc>
          <w:tcPr>
            <w:tcW w:w="0" w:type="auto"/>
          </w:tcPr>
          <w:p w14:paraId="58095B36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FD0327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6ED584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09022DF4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D5" w:rsidRPr="00E1097A" w14:paraId="72B6EB79" w14:textId="77777777" w:rsidTr="00ED41B6">
        <w:tc>
          <w:tcPr>
            <w:tcW w:w="0" w:type="auto"/>
            <w:vMerge/>
          </w:tcPr>
          <w:p w14:paraId="19EBC379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AACE85B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Трудовое воспитание</w:t>
            </w:r>
          </w:p>
          <w:p w14:paraId="04B6B428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27F610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17932A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757372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</w:tcPr>
          <w:p w14:paraId="45DAB74D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D5" w:rsidRPr="00E1097A" w14:paraId="1A8CBEE7" w14:textId="77777777" w:rsidTr="00ED41B6">
        <w:tc>
          <w:tcPr>
            <w:tcW w:w="0" w:type="auto"/>
          </w:tcPr>
          <w:p w14:paraId="137E09F3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shd w:val="clear" w:color="auto" w:fill="FFFFFF" w:themeFill="background1"/>
          </w:tcPr>
          <w:p w14:paraId="38770BBA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Экспериментирование </w:t>
            </w:r>
          </w:p>
          <w:p w14:paraId="655064B3" w14:textId="23D2E8BC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BDDE940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119663D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D64A904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29B4DCF0" w14:textId="1210A692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D5" w:rsidRPr="00E1097A" w14:paraId="7577D06F" w14:textId="77777777" w:rsidTr="00ED41B6">
        <w:tc>
          <w:tcPr>
            <w:tcW w:w="0" w:type="auto"/>
          </w:tcPr>
          <w:p w14:paraId="3CB66D19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14:paraId="39639A65" w14:textId="3ACF9400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3D26ED08" w14:textId="61DE8E61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1977F7D8" w14:textId="77777777" w:rsidR="00ED41B6" w:rsidRPr="00E1097A" w:rsidRDefault="00ED41B6" w:rsidP="00892F5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A6BE034" w14:textId="77777777" w:rsidR="00ED41B6" w:rsidRPr="00E1097A" w:rsidRDefault="00ED41B6" w:rsidP="00892F5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784F05A" w14:textId="77777777" w:rsidR="00ED41B6" w:rsidRPr="00E1097A" w:rsidRDefault="00ED41B6" w:rsidP="00892F5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12056EC9" w14:textId="77777777" w:rsidR="00ED41B6" w:rsidRPr="00E1097A" w:rsidRDefault="00ED41B6" w:rsidP="00892F5A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D5" w:rsidRPr="00E1097A" w14:paraId="74E19480" w14:textId="77777777" w:rsidTr="00ED41B6">
        <w:tc>
          <w:tcPr>
            <w:tcW w:w="0" w:type="auto"/>
            <w:vMerge w:val="restart"/>
          </w:tcPr>
          <w:p w14:paraId="2CDEA76F" w14:textId="419DCA50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0" w:type="auto"/>
            <w:shd w:val="clear" w:color="auto" w:fill="FFFFFF" w:themeFill="background1"/>
          </w:tcPr>
          <w:p w14:paraId="0FF28526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Приобщение к искусству</w:t>
            </w:r>
          </w:p>
          <w:p w14:paraId="059E9DDD" w14:textId="5A6FD60F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BA7C701" w14:textId="0B8258FB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4E8A632E" w14:textId="3525F059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E0BB22E" w14:textId="59D4008C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11BF59B8" w14:textId="5D672A70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D5" w:rsidRPr="00E1097A" w14:paraId="66F3A239" w14:textId="77777777" w:rsidTr="00ED41B6">
        <w:tc>
          <w:tcPr>
            <w:tcW w:w="0" w:type="auto"/>
            <w:vMerge/>
          </w:tcPr>
          <w:p w14:paraId="42D3E68A" w14:textId="77777777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4008B5" w14:textId="20890308" w:rsidR="00ED41B6" w:rsidRPr="00E1097A" w:rsidRDefault="00ED41B6" w:rsidP="00892F5A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деятельность, культурно-досуговая деятельность</w:t>
            </w:r>
          </w:p>
        </w:tc>
        <w:tc>
          <w:tcPr>
            <w:tcW w:w="0" w:type="auto"/>
            <w:shd w:val="clear" w:color="auto" w:fill="FFFFFF" w:themeFill="background1"/>
          </w:tcPr>
          <w:p w14:paraId="61766BBB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70FBD94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E885AC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605CE615" w14:textId="77777777" w:rsidR="00ED41B6" w:rsidRPr="00E1097A" w:rsidRDefault="00ED41B6" w:rsidP="00892F5A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4D5" w:rsidRPr="00E1097A" w14:paraId="2B86C915" w14:textId="77777777" w:rsidTr="00ED41B6">
        <w:tc>
          <w:tcPr>
            <w:tcW w:w="0" w:type="auto"/>
          </w:tcPr>
          <w:p w14:paraId="775FE556" w14:textId="77777777" w:rsidR="00ED41B6" w:rsidRPr="00E1097A" w:rsidRDefault="00ED41B6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  <w:p w14:paraId="0D0AD63C" w14:textId="77777777" w:rsidR="00ED41B6" w:rsidRPr="00E1097A" w:rsidRDefault="00ED41B6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3C96647" w14:textId="32091D0B" w:rsidR="00ED41B6" w:rsidRPr="00E1097A" w:rsidRDefault="00ED41B6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9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14:paraId="6AFD3F60" w14:textId="62A81CEA" w:rsidR="00ED41B6" w:rsidRPr="00E1097A" w:rsidRDefault="00ED41B6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075305A" w14:textId="56F3D10F" w:rsidR="00ED41B6" w:rsidRPr="00E1097A" w:rsidRDefault="00ED41B6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7ACCA483" w14:textId="1C03C045" w:rsidR="00ED41B6" w:rsidRPr="00E1097A" w:rsidRDefault="00ED41B6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FFFFFF" w:themeFill="background1"/>
          </w:tcPr>
          <w:p w14:paraId="17D04228" w14:textId="5A201648" w:rsidR="00ED41B6" w:rsidRPr="00E1097A" w:rsidRDefault="00ED41B6" w:rsidP="00FB59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D0B14B" w14:textId="77777777" w:rsidR="00892F5A" w:rsidRPr="00E1097A" w:rsidRDefault="00892F5A" w:rsidP="00892F5A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294690421595703939189969587970239985033448730146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Пафнутьева Ольга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25.06.2024 по 25.06.2025</w:t>
            </w:r>
          </w:p>
        </w:tc>
      </w:tr>
    </w:tbl>
    <w:sectPr xmlns:w="http://schemas.openxmlformats.org/wordprocessingml/2006/main" xmlns:r="http://schemas.openxmlformats.org/officeDocument/2006/relationships" w:rsidR="00892F5A" w:rsidRPr="00E1097A" w:rsidSect="00FB5982">
      <w:footerReference w:type="default" r:id="rId10"/>
      <w:pgSz w:w="16838" w:h="11906" w:orient="landscape"/>
      <w:pgMar w:top="1136" w:right="1134" w:bottom="851" w:left="1134" w:header="709" w:footer="709" w:gutter="0"/>
      <w:pgBorders w:display="notFirstPage">
        <w:top w:val="single" w:sz="4" w:space="24" w:color="auto"/>
      </w:pgBorders>
      <w:pgNumType w:start="1"/>
      <w:cols w:space="708"/>
      <w:titlePg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F0BF2" w14:textId="77777777" w:rsidR="00DE2A9C" w:rsidRDefault="00DE2A9C" w:rsidP="000B142F">
      <w:pPr>
        <w:spacing w:after="0" w:line="240" w:lineRule="auto"/>
      </w:pPr>
      <w:r>
        <w:separator/>
      </w:r>
    </w:p>
  </w:endnote>
  <w:endnote w:type="continuationSeparator" w:id="0">
    <w:p w14:paraId="4F751EAA" w14:textId="77777777" w:rsidR="00DE2A9C" w:rsidRDefault="00DE2A9C" w:rsidP="000B1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411269"/>
      <w:docPartObj>
        <w:docPartGallery w:val="Page Numbers (Bottom of Page)"/>
        <w:docPartUnique/>
      </w:docPartObj>
    </w:sdtPr>
    <w:sdtEndPr/>
    <w:sdtContent>
      <w:p w14:paraId="335D8BF8" w14:textId="7F18DC70" w:rsidR="007E5466" w:rsidRDefault="007E546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4D5">
          <w:rPr>
            <w:noProof/>
          </w:rPr>
          <w:t>21</w:t>
        </w:r>
        <w:r>
          <w:fldChar w:fldCharType="end"/>
        </w:r>
      </w:p>
    </w:sdtContent>
  </w:sdt>
  <w:p w14:paraId="4734BF18" w14:textId="77777777" w:rsidR="007E5466" w:rsidRDefault="007E546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4E7DF" w14:textId="77777777" w:rsidR="00DE2A9C" w:rsidRDefault="00DE2A9C" w:rsidP="000B142F">
      <w:pPr>
        <w:spacing w:after="0" w:line="240" w:lineRule="auto"/>
      </w:pPr>
      <w:r>
        <w:separator/>
      </w:r>
    </w:p>
  </w:footnote>
  <w:footnote w:type="continuationSeparator" w:id="0">
    <w:p w14:paraId="5E33465A" w14:textId="77777777" w:rsidR="00DE2A9C" w:rsidRDefault="00DE2A9C" w:rsidP="000B1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082">
    <w:multiLevelType w:val="hybridMultilevel"/>
    <w:lvl w:ilvl="0" w:tplc="66348617">
      <w:start w:val="1"/>
      <w:numFmt w:val="decimal"/>
      <w:lvlText w:val="%1."/>
      <w:lvlJc w:val="left"/>
      <w:pPr>
        <w:ind w:left="720" w:hanging="360"/>
      </w:pPr>
    </w:lvl>
    <w:lvl w:ilvl="1" w:tplc="66348617" w:tentative="1">
      <w:start w:val="1"/>
      <w:numFmt w:val="lowerLetter"/>
      <w:lvlText w:val="%2."/>
      <w:lvlJc w:val="left"/>
      <w:pPr>
        <w:ind w:left="1440" w:hanging="360"/>
      </w:pPr>
    </w:lvl>
    <w:lvl w:ilvl="2" w:tplc="66348617" w:tentative="1">
      <w:start w:val="1"/>
      <w:numFmt w:val="lowerRoman"/>
      <w:lvlText w:val="%3."/>
      <w:lvlJc w:val="right"/>
      <w:pPr>
        <w:ind w:left="2160" w:hanging="180"/>
      </w:pPr>
    </w:lvl>
    <w:lvl w:ilvl="3" w:tplc="66348617" w:tentative="1">
      <w:start w:val="1"/>
      <w:numFmt w:val="decimal"/>
      <w:lvlText w:val="%4."/>
      <w:lvlJc w:val="left"/>
      <w:pPr>
        <w:ind w:left="2880" w:hanging="360"/>
      </w:pPr>
    </w:lvl>
    <w:lvl w:ilvl="4" w:tplc="66348617" w:tentative="1">
      <w:start w:val="1"/>
      <w:numFmt w:val="lowerLetter"/>
      <w:lvlText w:val="%5."/>
      <w:lvlJc w:val="left"/>
      <w:pPr>
        <w:ind w:left="3600" w:hanging="360"/>
      </w:pPr>
    </w:lvl>
    <w:lvl w:ilvl="5" w:tplc="66348617" w:tentative="1">
      <w:start w:val="1"/>
      <w:numFmt w:val="lowerRoman"/>
      <w:lvlText w:val="%6."/>
      <w:lvlJc w:val="right"/>
      <w:pPr>
        <w:ind w:left="4320" w:hanging="180"/>
      </w:pPr>
    </w:lvl>
    <w:lvl w:ilvl="6" w:tplc="66348617" w:tentative="1">
      <w:start w:val="1"/>
      <w:numFmt w:val="decimal"/>
      <w:lvlText w:val="%7."/>
      <w:lvlJc w:val="left"/>
      <w:pPr>
        <w:ind w:left="5040" w:hanging="360"/>
      </w:pPr>
    </w:lvl>
    <w:lvl w:ilvl="7" w:tplc="66348617" w:tentative="1">
      <w:start w:val="1"/>
      <w:numFmt w:val="lowerLetter"/>
      <w:lvlText w:val="%8."/>
      <w:lvlJc w:val="left"/>
      <w:pPr>
        <w:ind w:left="5760" w:hanging="360"/>
      </w:pPr>
    </w:lvl>
    <w:lvl w:ilvl="8" w:tplc="66348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81">
    <w:multiLevelType w:val="hybridMultilevel"/>
    <w:lvl w:ilvl="0" w:tplc="94523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153812"/>
    <w:multiLevelType w:val="hybridMultilevel"/>
    <w:tmpl w:val="348C6646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5B1D9D"/>
    <w:multiLevelType w:val="hybridMultilevel"/>
    <w:tmpl w:val="A12A6312"/>
    <w:lvl w:ilvl="0" w:tplc="56DA647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D5A61"/>
    <w:multiLevelType w:val="hybridMultilevel"/>
    <w:tmpl w:val="FC142588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C08D0"/>
    <w:multiLevelType w:val="hybridMultilevel"/>
    <w:tmpl w:val="66008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AA08C6"/>
    <w:multiLevelType w:val="hybridMultilevel"/>
    <w:tmpl w:val="635671A2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3F9E"/>
    <w:multiLevelType w:val="hybridMultilevel"/>
    <w:tmpl w:val="0310B460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A3A48"/>
    <w:multiLevelType w:val="hybridMultilevel"/>
    <w:tmpl w:val="15802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73457E"/>
    <w:multiLevelType w:val="hybridMultilevel"/>
    <w:tmpl w:val="C4581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F31B5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D271D0E"/>
    <w:multiLevelType w:val="hybridMultilevel"/>
    <w:tmpl w:val="A23EA71C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C1627"/>
    <w:multiLevelType w:val="hybridMultilevel"/>
    <w:tmpl w:val="D7FA1018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163D7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06001E"/>
    <w:multiLevelType w:val="hybridMultilevel"/>
    <w:tmpl w:val="53D46CCE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002E0"/>
    <w:multiLevelType w:val="hybridMultilevel"/>
    <w:tmpl w:val="EB9657A0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8C0CAA"/>
    <w:multiLevelType w:val="hybridMultilevel"/>
    <w:tmpl w:val="29504F4C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DB7008"/>
    <w:multiLevelType w:val="hybridMultilevel"/>
    <w:tmpl w:val="72B27CA8"/>
    <w:lvl w:ilvl="0" w:tplc="9AF072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055E0A"/>
    <w:multiLevelType w:val="hybridMultilevel"/>
    <w:tmpl w:val="AB820A6E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66FDB"/>
    <w:multiLevelType w:val="hybridMultilevel"/>
    <w:tmpl w:val="3998D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175DE"/>
    <w:multiLevelType w:val="hybridMultilevel"/>
    <w:tmpl w:val="4238DB18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6A6D"/>
    <w:multiLevelType w:val="hybridMultilevel"/>
    <w:tmpl w:val="78886EDA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3D7FD2"/>
    <w:multiLevelType w:val="hybridMultilevel"/>
    <w:tmpl w:val="4ECA2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61159"/>
    <w:multiLevelType w:val="hybridMultilevel"/>
    <w:tmpl w:val="76E220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CC0E5C"/>
    <w:multiLevelType w:val="multilevel"/>
    <w:tmpl w:val="12049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4AEE5C3F"/>
    <w:multiLevelType w:val="hybridMultilevel"/>
    <w:tmpl w:val="33827DB8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1C24AF"/>
    <w:multiLevelType w:val="hybridMultilevel"/>
    <w:tmpl w:val="FF82B556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03140"/>
    <w:multiLevelType w:val="hybridMultilevel"/>
    <w:tmpl w:val="421201B8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732D0"/>
    <w:multiLevelType w:val="hybridMultilevel"/>
    <w:tmpl w:val="11625EE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AF037B"/>
    <w:multiLevelType w:val="hybridMultilevel"/>
    <w:tmpl w:val="E1E80A20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D3BBD"/>
    <w:multiLevelType w:val="hybridMultilevel"/>
    <w:tmpl w:val="ED14B0D0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B82079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FD64106"/>
    <w:multiLevelType w:val="multilevel"/>
    <w:tmpl w:val="CC6AA6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FE61768"/>
    <w:multiLevelType w:val="hybridMultilevel"/>
    <w:tmpl w:val="596E6D9C"/>
    <w:lvl w:ilvl="0" w:tplc="F0127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090C4A"/>
    <w:multiLevelType w:val="hybridMultilevel"/>
    <w:tmpl w:val="FEB27B46"/>
    <w:lvl w:ilvl="0" w:tplc="66BEEF1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D2DEC"/>
    <w:multiLevelType w:val="hybridMultilevel"/>
    <w:tmpl w:val="DE04E37C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DD41C2"/>
    <w:multiLevelType w:val="multilevel"/>
    <w:tmpl w:val="7A44E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C1A4E76"/>
    <w:multiLevelType w:val="hybridMultilevel"/>
    <w:tmpl w:val="D7685B14"/>
    <w:lvl w:ilvl="0" w:tplc="F0127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EF1631"/>
    <w:multiLevelType w:val="hybridMultilevel"/>
    <w:tmpl w:val="F1D2B8A6"/>
    <w:lvl w:ilvl="0" w:tplc="56DA64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36298C"/>
    <w:multiLevelType w:val="hybridMultilevel"/>
    <w:tmpl w:val="D4D822F2"/>
    <w:lvl w:ilvl="0" w:tplc="9AF072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"/>
  </w:num>
  <w:num w:numId="4">
    <w:abstractNumId w:val="0"/>
  </w:num>
  <w:num w:numId="5">
    <w:abstractNumId w:val="26"/>
  </w:num>
  <w:num w:numId="6">
    <w:abstractNumId w:val="36"/>
  </w:num>
  <w:num w:numId="7">
    <w:abstractNumId w:val="11"/>
  </w:num>
  <w:num w:numId="8">
    <w:abstractNumId w:val="19"/>
  </w:num>
  <w:num w:numId="9">
    <w:abstractNumId w:val="16"/>
  </w:num>
  <w:num w:numId="10">
    <w:abstractNumId w:val="33"/>
  </w:num>
  <w:num w:numId="11">
    <w:abstractNumId w:val="23"/>
  </w:num>
  <w:num w:numId="12">
    <w:abstractNumId w:val="15"/>
  </w:num>
  <w:num w:numId="13">
    <w:abstractNumId w:val="9"/>
  </w:num>
  <w:num w:numId="14">
    <w:abstractNumId w:val="14"/>
  </w:num>
  <w:num w:numId="15">
    <w:abstractNumId w:val="13"/>
  </w:num>
  <w:num w:numId="16">
    <w:abstractNumId w:val="5"/>
  </w:num>
  <w:num w:numId="17">
    <w:abstractNumId w:val="34"/>
  </w:num>
  <w:num w:numId="18">
    <w:abstractNumId w:val="24"/>
  </w:num>
  <w:num w:numId="19">
    <w:abstractNumId w:val="17"/>
  </w:num>
  <w:num w:numId="20">
    <w:abstractNumId w:val="21"/>
  </w:num>
  <w:num w:numId="21">
    <w:abstractNumId w:val="20"/>
  </w:num>
  <w:num w:numId="22">
    <w:abstractNumId w:val="37"/>
  </w:num>
  <w:num w:numId="23">
    <w:abstractNumId w:val="30"/>
  </w:num>
  <w:num w:numId="24">
    <w:abstractNumId w:val="32"/>
  </w:num>
  <w:num w:numId="25">
    <w:abstractNumId w:val="18"/>
  </w:num>
  <w:num w:numId="26">
    <w:abstractNumId w:val="28"/>
  </w:num>
  <w:num w:numId="27">
    <w:abstractNumId w:val="7"/>
  </w:num>
  <w:num w:numId="28">
    <w:abstractNumId w:val="10"/>
  </w:num>
  <w:num w:numId="29">
    <w:abstractNumId w:val="4"/>
  </w:num>
  <w:num w:numId="30">
    <w:abstractNumId w:val="29"/>
  </w:num>
  <w:num w:numId="31">
    <w:abstractNumId w:val="27"/>
  </w:num>
  <w:num w:numId="32">
    <w:abstractNumId w:val="6"/>
  </w:num>
  <w:num w:numId="33">
    <w:abstractNumId w:val="2"/>
  </w:num>
  <w:num w:numId="34">
    <w:abstractNumId w:val="8"/>
  </w:num>
  <w:num w:numId="35">
    <w:abstractNumId w:val="3"/>
  </w:num>
  <w:num w:numId="36">
    <w:abstractNumId w:val="25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31"/>
  </w:num>
  <w:num w:numId="12081">
    <w:abstractNumId w:val="12081"/>
  </w:num>
  <w:num w:numId="12082">
    <w:abstractNumId w:val="1208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C9"/>
    <w:rsid w:val="0003229D"/>
    <w:rsid w:val="00032EFD"/>
    <w:rsid w:val="00036ADD"/>
    <w:rsid w:val="000935CF"/>
    <w:rsid w:val="000A61BF"/>
    <w:rsid w:val="000B142F"/>
    <w:rsid w:val="000B2161"/>
    <w:rsid w:val="000C4344"/>
    <w:rsid w:val="000C5177"/>
    <w:rsid w:val="001429C2"/>
    <w:rsid w:val="00144F81"/>
    <w:rsid w:val="0015497B"/>
    <w:rsid w:val="00157C80"/>
    <w:rsid w:val="00185963"/>
    <w:rsid w:val="001B382A"/>
    <w:rsid w:val="001C5535"/>
    <w:rsid w:val="002214D5"/>
    <w:rsid w:val="0025671C"/>
    <w:rsid w:val="002A582F"/>
    <w:rsid w:val="002C73E8"/>
    <w:rsid w:val="002F7FB7"/>
    <w:rsid w:val="00307891"/>
    <w:rsid w:val="00373952"/>
    <w:rsid w:val="00390973"/>
    <w:rsid w:val="003A653B"/>
    <w:rsid w:val="003B315A"/>
    <w:rsid w:val="003D43AC"/>
    <w:rsid w:val="003F6DFB"/>
    <w:rsid w:val="00421023"/>
    <w:rsid w:val="004222BB"/>
    <w:rsid w:val="0044244E"/>
    <w:rsid w:val="00455026"/>
    <w:rsid w:val="00456703"/>
    <w:rsid w:val="00461162"/>
    <w:rsid w:val="004736D7"/>
    <w:rsid w:val="004C1C27"/>
    <w:rsid w:val="005131F2"/>
    <w:rsid w:val="00537463"/>
    <w:rsid w:val="00562219"/>
    <w:rsid w:val="0057613A"/>
    <w:rsid w:val="00587C78"/>
    <w:rsid w:val="005D08DF"/>
    <w:rsid w:val="005D6B1E"/>
    <w:rsid w:val="00645C95"/>
    <w:rsid w:val="006649A1"/>
    <w:rsid w:val="006808D4"/>
    <w:rsid w:val="006816FB"/>
    <w:rsid w:val="00684AB8"/>
    <w:rsid w:val="006C7E76"/>
    <w:rsid w:val="006F3810"/>
    <w:rsid w:val="00712448"/>
    <w:rsid w:val="00720920"/>
    <w:rsid w:val="00736E91"/>
    <w:rsid w:val="00756212"/>
    <w:rsid w:val="00777DCB"/>
    <w:rsid w:val="007E5466"/>
    <w:rsid w:val="007E6C6E"/>
    <w:rsid w:val="00832439"/>
    <w:rsid w:val="00843F48"/>
    <w:rsid w:val="00872599"/>
    <w:rsid w:val="008916FC"/>
    <w:rsid w:val="00892274"/>
    <w:rsid w:val="00892F5A"/>
    <w:rsid w:val="008E7032"/>
    <w:rsid w:val="00902CE7"/>
    <w:rsid w:val="00903CA5"/>
    <w:rsid w:val="00917F70"/>
    <w:rsid w:val="009250FD"/>
    <w:rsid w:val="0093069C"/>
    <w:rsid w:val="00933AEC"/>
    <w:rsid w:val="00937995"/>
    <w:rsid w:val="00973CBA"/>
    <w:rsid w:val="009E4550"/>
    <w:rsid w:val="009F1344"/>
    <w:rsid w:val="009F3258"/>
    <w:rsid w:val="00A245FD"/>
    <w:rsid w:val="00A6458E"/>
    <w:rsid w:val="00A65C1C"/>
    <w:rsid w:val="00A9206A"/>
    <w:rsid w:val="00AA031F"/>
    <w:rsid w:val="00AA06E6"/>
    <w:rsid w:val="00AB27C7"/>
    <w:rsid w:val="00AE12F1"/>
    <w:rsid w:val="00AE6551"/>
    <w:rsid w:val="00B74870"/>
    <w:rsid w:val="00BA2252"/>
    <w:rsid w:val="00BB47C9"/>
    <w:rsid w:val="00BE2A91"/>
    <w:rsid w:val="00C07BCD"/>
    <w:rsid w:val="00C1484E"/>
    <w:rsid w:val="00C158A5"/>
    <w:rsid w:val="00C25999"/>
    <w:rsid w:val="00C6729C"/>
    <w:rsid w:val="00C82FE7"/>
    <w:rsid w:val="00C87AF1"/>
    <w:rsid w:val="00CD0901"/>
    <w:rsid w:val="00D35CC2"/>
    <w:rsid w:val="00D47A1A"/>
    <w:rsid w:val="00D72C2C"/>
    <w:rsid w:val="00DC148C"/>
    <w:rsid w:val="00DE2A9C"/>
    <w:rsid w:val="00DF4FC8"/>
    <w:rsid w:val="00DF77FC"/>
    <w:rsid w:val="00E002CC"/>
    <w:rsid w:val="00E1097A"/>
    <w:rsid w:val="00E1562D"/>
    <w:rsid w:val="00E35052"/>
    <w:rsid w:val="00E97EE9"/>
    <w:rsid w:val="00EA74EA"/>
    <w:rsid w:val="00ED41B6"/>
    <w:rsid w:val="00EE03CD"/>
    <w:rsid w:val="00EE054F"/>
    <w:rsid w:val="00F67D34"/>
    <w:rsid w:val="00F92338"/>
    <w:rsid w:val="00FB5982"/>
    <w:rsid w:val="00FC46FE"/>
    <w:rsid w:val="00FC691E"/>
    <w:rsid w:val="00FD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F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FE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82FE7"/>
    <w:rPr>
      <w:rFonts w:asciiTheme="minorHAnsi" w:eastAsiaTheme="minorEastAsia" w:hAnsiTheme="minorHAnsi" w:cstheme="minorBidi"/>
      <w:color w:val="auto"/>
      <w:lang w:eastAsia="ru-RU"/>
    </w:rPr>
  </w:style>
  <w:style w:type="table" w:styleId="a5">
    <w:name w:val="Table Grid"/>
    <w:basedOn w:val="a1"/>
    <w:uiPriority w:val="39"/>
    <w:rsid w:val="00C8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42F"/>
  </w:style>
  <w:style w:type="paragraph" w:styleId="a8">
    <w:name w:val="footer"/>
    <w:basedOn w:val="a"/>
    <w:link w:val="a9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42F"/>
  </w:style>
  <w:style w:type="table" w:customStyle="1" w:styleId="1">
    <w:name w:val="Сетка таблицы1"/>
    <w:basedOn w:val="a1"/>
    <w:next w:val="a5"/>
    <w:uiPriority w:val="39"/>
    <w:rsid w:val="00973CBA"/>
    <w:pPr>
      <w:spacing w:after="0" w:line="240" w:lineRule="auto"/>
    </w:pPr>
    <w:rPr>
      <w:rFonts w:ascii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73CBA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032EFD"/>
    <w:pPr>
      <w:spacing w:after="0" w:line="240" w:lineRule="auto"/>
    </w:pPr>
    <w:rPr>
      <w:rFonts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3505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C46FE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C46FE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131F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892274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B5982"/>
    <w:rPr>
      <w:color w:val="0563C1" w:themeColor="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2FE7"/>
    <w:pPr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82FE7"/>
    <w:rPr>
      <w:rFonts w:asciiTheme="minorHAnsi" w:eastAsiaTheme="minorEastAsia" w:hAnsiTheme="minorHAnsi" w:cstheme="minorBidi"/>
      <w:color w:val="auto"/>
      <w:lang w:eastAsia="ru-RU"/>
    </w:rPr>
  </w:style>
  <w:style w:type="table" w:styleId="a5">
    <w:name w:val="Table Grid"/>
    <w:basedOn w:val="a1"/>
    <w:uiPriority w:val="39"/>
    <w:rsid w:val="00C82F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142F"/>
  </w:style>
  <w:style w:type="paragraph" w:styleId="a8">
    <w:name w:val="footer"/>
    <w:basedOn w:val="a"/>
    <w:link w:val="a9"/>
    <w:uiPriority w:val="99"/>
    <w:unhideWhenUsed/>
    <w:rsid w:val="000B14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142F"/>
  </w:style>
  <w:style w:type="table" w:customStyle="1" w:styleId="1">
    <w:name w:val="Сетка таблицы1"/>
    <w:basedOn w:val="a1"/>
    <w:next w:val="a5"/>
    <w:uiPriority w:val="39"/>
    <w:rsid w:val="00973CBA"/>
    <w:pPr>
      <w:spacing w:after="0" w:line="240" w:lineRule="auto"/>
    </w:pPr>
    <w:rPr>
      <w:rFonts w:ascii="Calibri" w:hAnsi="Calibri" w:cs="Times New Roman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73CBA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39"/>
    <w:rsid w:val="00032EFD"/>
    <w:pPr>
      <w:spacing w:after="0" w:line="240" w:lineRule="auto"/>
    </w:pPr>
    <w:rPr>
      <w:rFonts w:cs="Times New Roman"/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E3505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39"/>
    <w:rsid w:val="00FC46FE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39"/>
    <w:rsid w:val="00FC46FE"/>
    <w:pPr>
      <w:spacing w:after="0" w:line="240" w:lineRule="auto"/>
    </w:pPr>
    <w:rPr>
      <w:rFonts w:asciiTheme="minorHAnsi" w:hAnsiTheme="minorHAns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5131F2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D35CC2"/>
    <w:pPr>
      <w:spacing w:after="0" w:line="240" w:lineRule="auto"/>
    </w:pPr>
    <w:rPr>
      <w:rFonts w:ascii="Calibri" w:hAnsi="Calibri"/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39"/>
    <w:rsid w:val="00892274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FB59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ds083.kaluga.ru/" TargetMode="External"/><Relationship Id="rId715367280" Type="http://schemas.openxmlformats.org/officeDocument/2006/relationships/comments" Target="comments.xml"/><Relationship Id="rId354629916" Type="http://schemas.microsoft.com/office/2011/relationships/commentsExtended" Target="commentsExtended.xml"/><Relationship Id="rId78597488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2Q3mNGnUs4HNX6E9+Pn4A74MUIk=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</SignatureValue>
  <KeyInfo>
    <X509Data>
      <X509Certificate>MIIFrDCCA5QCFDOeYCKRZoR7Ik0kCXxClFf45y4iMA0GCSqGSIb3DQEBCwUAMIGQ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15367280"/>
            <mdssi:RelationshipReference SourceId="rId354629916"/>
            <mdssi:RelationshipReference SourceId="rId785974884"/>
          </Transform>
          <Transform Algorithm="http://www.w3.org/TR/2001/REC-xml-c14n-20010315"/>
        </Transforms>
        <DigestMethod Algorithm="http://www.w3.org/2000/09/xmldsig#sha1"/>
        <DigestValue>wdQslGmnhuGKMEe+2BMgijy3Cq8=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eXaMKAhjUh+hZUd9QbYfF6oyW6E=</DigestValue>
      </Reference>
      <Reference URI="/word/endnotes.xml?ContentType=application/vnd.openxmlformats-officedocument.wordprocessingml.endnotes+xml">
        <DigestMethod Algorithm="http://www.w3.org/2000/09/xmldsig#sha1"/>
        <DigestValue>DURPelIjDCJ5Lpexbmv+OQCJ2Fw=</DigestValue>
      </Reference>
      <Reference URI="/word/fontTable.xml?ContentType=application/vnd.openxmlformats-officedocument.wordprocessingml.fontTable+xml">
        <DigestMethod Algorithm="http://www.w3.org/2000/09/xmldsig#sha1"/>
        <DigestValue>Q6MNTKetnXL0eLFvasUEvt/ZPh8=</DigestValue>
      </Reference>
      <Reference URI="/word/footer1.xml?ContentType=application/vnd.openxmlformats-officedocument.wordprocessingml.footer+xml">
        <DigestMethod Algorithm="http://www.w3.org/2000/09/xmldsig#sha1"/>
        <DigestValue>v6ITRpCqBTlF1++z85n0630cxrg=</DigestValue>
      </Reference>
      <Reference URI="/word/footnotes.xml?ContentType=application/vnd.openxmlformats-officedocument.wordprocessingml.footnotes+xml">
        <DigestMethod Algorithm="http://www.w3.org/2000/09/xmldsig#sha1"/>
        <DigestValue>48c1NvyZC3gTCeHgvJ149oTbAcQ=</DigestValue>
      </Reference>
      <Reference URI="/word/numbering.xml?ContentType=application/vnd.openxmlformats-officedocument.wordprocessingml.numbering+xml">
        <DigestMethod Algorithm="http://www.w3.org/2000/09/xmldsig#sha1"/>
        <DigestValue>KsfUiGNdrhBjqCgUOqrYO9TadHg=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q7hv0nh36p85UubR1wGXgY0sMAo=</DigestValue>
      </Reference>
      <Reference URI="/word/styles.xml?ContentType=application/vnd.openxmlformats-officedocument.wordprocessingml.styles+xml">
        <DigestMethod Algorithm="http://www.w3.org/2000/09/xmldsig#sha1"/>
        <DigestValue>Usw7LHjKyxP+Op+AXdmIdyNMxco=</DigestValue>
      </Reference>
      <Reference URI="/word/stylesWithEffects.xml?ContentType=application/vnd.ms-word.stylesWithEffects+xml">
        <DigestMethod Algorithm="http://www.w3.org/2000/09/xmldsig#sha1"/>
        <DigestValue>fmOfrimAV2p+HGiXls/3mpjCtOI=</DigestValue>
      </Reference>
      <Reference URI="/word/theme/theme1.xml?ContentType=application/vnd.openxmlformats-officedocument.theme+xml">
        <DigestMethod Algorithm="http://www.w3.org/2000/09/xmldsig#sha1"/>
        <DigestValue>dnWzp4c2VOXrYMwbaFlRyqQJ4rk=</DigestValue>
      </Reference>
      <Reference URI="/word/webSettings.xml?ContentType=application/vnd.openxmlformats-officedocument.wordprocessingml.webSettings+xml">
        <DigestMethod Algorithm="http://www.w3.org/2000/09/xmldsig#sha1"/>
        <DigestValue>W5kB9S2sHucOLwpKrJ9Sv6VN5+Y=</DigestValue>
      </Reference>
    </Manifest>
    <SignatureProperties>
      <SignatureProperty Id="idSignatureTime" Target="#idPackageSignature">
        <mdssi:SignatureTime>
          <mdssi:Format>YYYY-MM-DDThh:mm:ssTZD</mdssi:Format>
          <mdssi:Value>2024-09-06T07:34:35Z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8050-6137-4294-86D4-520014A4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21</Pages>
  <Words>3621</Words>
  <Characters>20645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admin</cp:lastModifiedBy>
  <cp:revision>36</cp:revision>
  <dcterms:created xsi:type="dcterms:W3CDTF">2024-08-12T07:44:00Z</dcterms:created>
  <dcterms:modified xsi:type="dcterms:W3CDTF">2024-08-30T10:04:00Z</dcterms:modified>
</cp:coreProperties>
</file>