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/>
          <w:sz w:val="24"/>
          <w:szCs w:val="24"/>
          <w:lang w:eastAsia="ru-RU"/>
        </w:rPr>
        <w:id w:val="-251822578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/>
          <w:lang w:eastAsia="en-US"/>
        </w:rPr>
      </w:sdtEndPr>
      <w:sdtContent>
        <w:p w14:paraId="0B2137D7" w14:textId="57978875" w:rsidR="00C158A5" w:rsidRPr="00DB1FC2" w:rsidRDefault="00C82FE7" w:rsidP="00C158A5">
          <w:pPr>
            <w:rPr>
              <w:sz w:val="24"/>
              <w:szCs w:val="24"/>
            </w:rPr>
          </w:pPr>
          <w:r w:rsidRPr="00DB1FC2">
            <w:rPr>
              <w:noProof/>
              <w:sz w:val="24"/>
              <w:szCs w:val="24"/>
              <w:lang w:eastAsia="ru-RU"/>
            </w:rPr>
            <mc:AlternateContent>
              <mc:Choice Requires="wpg">
                <w:drawing>
                  <wp:anchor distT="45720" distB="45720" distL="182880" distR="182880" simplePos="0" relativeHeight="251659264" behindDoc="0" locked="0" layoutInCell="1" allowOverlap="1" wp14:anchorId="72CF56ED" wp14:editId="2A46A3ED">
                    <wp:simplePos x="0" y="0"/>
                    <wp:positionH relativeFrom="margin">
                      <wp:posOffset>11430</wp:posOffset>
                    </wp:positionH>
                    <wp:positionV relativeFrom="margin">
                      <wp:posOffset>118110</wp:posOffset>
                    </wp:positionV>
                    <wp:extent cx="9334500" cy="6001385"/>
                    <wp:effectExtent l="0" t="0" r="19050" b="18415"/>
                    <wp:wrapSquare wrapText="bothSides"/>
                    <wp:docPr id="198" name="Группа 19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334500" cy="6001385"/>
                              <a:chOff x="0" y="10389"/>
                              <a:chExt cx="3567448" cy="412704"/>
                            </a:xfrm>
                          </wpg:grpSpPr>
                          <wps:wsp>
                            <wps:cNvPr id="199" name="Прямоугольник 199"/>
                            <wps:cNvSpPr/>
                            <wps:spPr>
                              <a:xfrm>
                                <a:off x="0" y="10389"/>
                                <a:ext cx="3567448" cy="143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B474D3" w14:textId="77777777" w:rsidR="00C82FE7" w:rsidRDefault="00C82FE7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Текстовое поле 200"/>
                            <wps:cNvSpPr txBox="1"/>
                            <wps:spPr>
                              <a:xfrm>
                                <a:off x="0" y="32072"/>
                                <a:ext cx="3567448" cy="391021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5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156"/>
                                    <w:gridCol w:w="7156"/>
                                  </w:tblGrid>
                                  <w:tr w:rsidR="00832439" w14:paraId="18B08D1F" w14:textId="42A3B157" w:rsidTr="00C158A5">
                                    <w:tc>
                                      <w:tcPr>
                                        <w:tcW w:w="7156" w:type="dxa"/>
                                      </w:tcPr>
                                      <w:p w14:paraId="65668969" w14:textId="35D178F5" w:rsidR="00832439" w:rsidRPr="00AB27C7" w:rsidRDefault="00832439" w:rsidP="00AB27C7">
                                        <w:pPr>
                                          <w:pStyle w:val="a3"/>
                                          <w:jc w:val="both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bookmarkStart w:id="0" w:name="_Hlk174357170"/>
                                        <w:r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  <w:t>СОГЛАСОВАНО</w:t>
                                        </w:r>
                                        <w:r w:rsidRPr="00AB27C7"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  <w:t>:</w:t>
                                        </w:r>
                                      </w:p>
                                      <w:p w14:paraId="29B277AF" w14:textId="5541C18B" w:rsidR="00832439" w:rsidRPr="00AB27C7" w:rsidRDefault="00832439" w:rsidP="00AB27C7">
                                        <w:pPr>
                                          <w:pStyle w:val="a3"/>
                                          <w:jc w:val="both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  <w:t>На Педагогическом совете</w:t>
                                        </w:r>
                                      </w:p>
                                      <w:p w14:paraId="096674DC" w14:textId="50011741" w:rsidR="00832439" w:rsidRPr="00AB27C7" w:rsidRDefault="008348BC" w:rsidP="00AB27C7">
                                        <w:pPr>
                                          <w:pStyle w:val="a3"/>
                                          <w:jc w:val="both"/>
                                          <w:rPr>
                                            <w:rFonts w:ascii="Times New Roman" w:eastAsia="Calibri" w:hAnsi="Times New Roman" w:cs="Times New Roman"/>
                                            <w:kern w:val="2"/>
                                            <w14:ligatures w14:val="standardContextual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МБДОУ № 83 «Соколенок» г. Калуги</w:t>
                                        </w:r>
                                        <w:r w:rsidRPr="00AB27C7">
                                          <w:rPr>
                                            <w:rFonts w:ascii="Times New Roman" w:eastAsia="Calibri" w:hAnsi="Times New Roman" w:cs="Times New Roman"/>
                                            <w:kern w:val="2"/>
                                            <w14:ligatures w14:val="standardContextual"/>
                                          </w:rPr>
                                          <w:t xml:space="preserve"> </w:t>
                                        </w:r>
                                      </w:p>
                                      <w:p w14:paraId="55AE30C2" w14:textId="77777777" w:rsidR="00832439" w:rsidRPr="00AB27C7" w:rsidRDefault="00832439" w:rsidP="00AB27C7">
                                        <w:pPr>
                                          <w:pStyle w:val="a3"/>
                                          <w:jc w:val="both"/>
                                          <w:rPr>
                                            <w:rFonts w:ascii="Times New Roman" w:eastAsia="Calibri" w:hAnsi="Times New Roman" w:cs="Times New Roman"/>
                                            <w:kern w:val="2"/>
                                            <w14:ligatures w14:val="standardContextual"/>
                                          </w:rPr>
                                        </w:pPr>
                                      </w:p>
                                      <w:p w14:paraId="16915979" w14:textId="0916522B" w:rsidR="00832439" w:rsidRPr="00AB27C7" w:rsidRDefault="00832439" w:rsidP="00AB27C7">
                                        <w:pPr>
                                          <w:pStyle w:val="a3"/>
                                          <w:jc w:val="both"/>
                                          <w:rPr>
                                            <w:rFonts w:ascii="Times New Roman" w:eastAsia="Calibri" w:hAnsi="Times New Roman" w:cs="Times New Roman"/>
                                            <w:kern w:val="2"/>
                                            <w14:ligatures w14:val="standardContextual"/>
                                          </w:rPr>
                                        </w:pPr>
                                        <w:r w:rsidRPr="00AB27C7">
                                          <w:rPr>
                                            <w:rFonts w:ascii="Times New Roman" w:eastAsia="Calibri" w:hAnsi="Times New Roman" w:cs="Times New Roman"/>
                                            <w:kern w:val="2"/>
                                            <w14:ligatures w14:val="standardContextual"/>
                                          </w:rPr>
                                          <w:t>Пр</w:t>
                                        </w:r>
                                        <w:r w:rsidR="00CD0901">
                                          <w:rPr>
                                            <w:rFonts w:ascii="Times New Roman" w:eastAsia="Calibri" w:hAnsi="Times New Roman" w:cs="Times New Roman"/>
                                            <w:kern w:val="2"/>
                                            <w14:ligatures w14:val="standardContextual"/>
                                          </w:rPr>
                                          <w:t>отокол</w:t>
                                        </w:r>
                                        <w:r w:rsidR="008348BC">
                                          <w:rPr>
                                            <w:rFonts w:ascii="Times New Roman" w:eastAsia="Calibri" w:hAnsi="Times New Roman" w:cs="Times New Roman"/>
                                            <w:kern w:val="2"/>
                                            <w14:ligatures w14:val="standardContextual"/>
                                          </w:rPr>
                                          <w:t xml:space="preserve"> № 1 </w:t>
                                        </w:r>
                                        <w:r w:rsidRPr="00AB27C7">
                                          <w:rPr>
                                            <w:rFonts w:ascii="Times New Roman" w:eastAsia="Calibri" w:hAnsi="Times New Roman" w:cs="Times New Roman"/>
                                            <w:kern w:val="2"/>
                                            <w14:ligatures w14:val="standardContextual"/>
                                          </w:rPr>
                                          <w:t xml:space="preserve"> от №</w:t>
                                        </w:r>
                                        <w:r w:rsidR="008348BC">
                                          <w:rPr>
                                            <w:rFonts w:ascii="Times New Roman" w:eastAsia="Calibri" w:hAnsi="Times New Roman" w:cs="Times New Roman"/>
                                            <w:kern w:val="2"/>
                                            <w14:ligatures w14:val="standardContextual"/>
                                          </w:rPr>
                                          <w:t xml:space="preserve"> 30.08.2024</w:t>
                                        </w:r>
                                      </w:p>
                                      <w:p w14:paraId="6A715401" w14:textId="77777777" w:rsidR="00832439" w:rsidRDefault="00832439" w:rsidP="00832439">
                                        <w:pPr>
                                          <w:pStyle w:val="a3"/>
                                          <w:rPr>
                                            <w:rFonts w:ascii="Times New Roman" w:hAnsi="Times New Roman" w:cs="Times New Roman"/>
                                            <w:color w:val="4472C4" w:themeColor="accent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156" w:type="dxa"/>
                                      </w:tcPr>
                                      <w:p w14:paraId="38DEAFCC" w14:textId="77777777" w:rsidR="00832439" w:rsidRPr="00AB27C7" w:rsidRDefault="00832439" w:rsidP="00832439">
                                        <w:pPr>
                                          <w:pStyle w:val="a3"/>
                                          <w:jc w:val="both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AB27C7"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  <w:t>УТВЕРЖДЕНО:</w:t>
                                        </w:r>
                                      </w:p>
                                      <w:p w14:paraId="520B0132" w14:textId="77777777" w:rsidR="00832439" w:rsidRPr="00AB27C7" w:rsidRDefault="00832439" w:rsidP="00832439">
                                        <w:pPr>
                                          <w:pStyle w:val="a3"/>
                                          <w:jc w:val="both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  <w:r w:rsidRPr="00AB27C7"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  <w:t>Заведующей</w:t>
                                        </w:r>
                                      </w:p>
                                      <w:p w14:paraId="413D8963" w14:textId="2C51240D" w:rsidR="00832439" w:rsidRPr="00AB27C7" w:rsidRDefault="008348BC" w:rsidP="00832439">
                                        <w:pPr>
                                          <w:pStyle w:val="a3"/>
                                          <w:jc w:val="both"/>
                                          <w:rPr>
                                            <w:rFonts w:ascii="Times New Roman" w:eastAsia="Calibri" w:hAnsi="Times New Roman" w:cs="Times New Roman"/>
                                            <w:kern w:val="2"/>
                                            <w14:ligatures w14:val="standardContextual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МБДОУ № 83 «Соколенок» г. Калуги</w:t>
                                        </w:r>
                                        <w:r w:rsidRPr="00AB27C7">
                                          <w:rPr>
                                            <w:rFonts w:ascii="Times New Roman" w:eastAsia="Calibri" w:hAnsi="Times New Roman" w:cs="Times New Roman"/>
                                            <w:kern w:val="2"/>
                                            <w14:ligatures w14:val="standardContextual"/>
                                          </w:rPr>
                                          <w:t xml:space="preserve"> </w:t>
                                        </w:r>
                                      </w:p>
                                      <w:p w14:paraId="6E9B7527" w14:textId="452E1F06" w:rsidR="00832439" w:rsidRPr="00AB27C7" w:rsidRDefault="008348BC" w:rsidP="008348BC">
                                        <w:pPr>
                                          <w:pStyle w:val="a3"/>
                                          <w:rPr>
                                            <w:rFonts w:ascii="Times New Roman" w:eastAsia="Calibri" w:hAnsi="Times New Roman" w:cs="Times New Roman"/>
                                            <w:kern w:val="2"/>
                                            <w14:ligatures w14:val="standardContextual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Calibri" w:hAnsi="Times New Roman" w:cs="Times New Roman"/>
                                            <w:kern w:val="2"/>
                                            <w14:ligatures w14:val="standardContextual"/>
                                          </w:rPr>
                                          <w:t>Пафнутьева О.В.</w:t>
                                        </w:r>
                                      </w:p>
                                      <w:p w14:paraId="5CEA473C" w14:textId="35571570" w:rsidR="00832439" w:rsidRPr="00AB27C7" w:rsidRDefault="00832439" w:rsidP="00832439">
                                        <w:pPr>
                                          <w:pStyle w:val="a3"/>
                                          <w:jc w:val="both"/>
                                          <w:rPr>
                                            <w:rFonts w:ascii="Times New Roman" w:eastAsia="Calibri" w:hAnsi="Times New Roman" w:cs="Times New Roman"/>
                                            <w:kern w:val="2"/>
                                            <w14:ligatures w14:val="standardContextual"/>
                                          </w:rPr>
                                        </w:pPr>
                                        <w:bookmarkStart w:id="1" w:name="_GoBack"/>
                                        <w:r w:rsidRPr="00AB27C7">
                                          <w:rPr>
                                            <w:rFonts w:ascii="Times New Roman" w:eastAsia="Calibri" w:hAnsi="Times New Roman" w:cs="Times New Roman"/>
                                            <w:kern w:val="2"/>
                                            <w14:ligatures w14:val="standardContextual"/>
                                          </w:rPr>
                                          <w:t xml:space="preserve">Приказ </w:t>
                                        </w:r>
                                        <w:r w:rsidR="00556653">
                                          <w:rPr>
                                            <w:rFonts w:ascii="Times New Roman" w:eastAsia="Calibri" w:hAnsi="Times New Roman" w:cs="Times New Roman"/>
                                            <w:kern w:val="2"/>
                                            <w14:ligatures w14:val="standardContextual"/>
                                          </w:rPr>
                                          <w:t xml:space="preserve">№ 250 </w:t>
                                        </w:r>
                                        <w:r w:rsidRPr="00AB27C7">
                                          <w:rPr>
                                            <w:rFonts w:ascii="Times New Roman" w:eastAsia="Calibri" w:hAnsi="Times New Roman" w:cs="Times New Roman"/>
                                            <w:kern w:val="2"/>
                                            <w14:ligatures w14:val="standardContextual"/>
                                          </w:rPr>
                                          <w:t>от №</w:t>
                                        </w:r>
                                        <w:r w:rsidR="00556653">
                                          <w:rPr>
                                            <w:rFonts w:ascii="Times New Roman" w:eastAsia="Calibri" w:hAnsi="Times New Roman" w:cs="Times New Roman"/>
                                            <w:kern w:val="2"/>
                                            <w14:ligatures w14:val="standardContextual"/>
                                          </w:rPr>
                                          <w:t xml:space="preserve"> 30.08.2024 г.</w:t>
                                        </w:r>
                                      </w:p>
                                      <w:bookmarkEnd w:id="1"/>
                                      <w:p w14:paraId="1CD73072" w14:textId="77777777" w:rsidR="00832439" w:rsidRPr="00AB27C7" w:rsidRDefault="00832439" w:rsidP="00AB27C7">
                                        <w:pPr>
                                          <w:pStyle w:val="a3"/>
                                          <w:jc w:val="both"/>
                                          <w:rPr>
                                            <w:rFonts w:ascii="Times New Roman" w:eastAsia="Calibri" w:hAnsi="Times New Roman"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  <w:bookmarkEnd w:id="0"/>
                                </w:tbl>
                                <w:p w14:paraId="7D4FABF8" w14:textId="77777777" w:rsidR="00AB27C7" w:rsidRPr="00AB27C7" w:rsidRDefault="00AB27C7" w:rsidP="005D6B1E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  <w:p w14:paraId="3A1FE5EC" w14:textId="1DD6E6ED" w:rsidR="00AB27C7" w:rsidRDefault="00C6729C" w:rsidP="00AB27C7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УЧЕБНЫЙ </w:t>
                                  </w:r>
                                  <w:r w:rsidR="00EB5A4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КАЛЕНДАРНЫЙ ГРАФИК</w:t>
                                  </w:r>
                                </w:p>
                                <w:p w14:paraId="11854F98" w14:textId="52F0A0D4" w:rsidR="00AB27C7" w:rsidRDefault="00AB27C7" w:rsidP="00AB27C7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__________________________________________________________</w:t>
                                  </w:r>
                                </w:p>
                                <w:p w14:paraId="21988C66" w14:textId="2A963360" w:rsidR="00AB27C7" w:rsidRDefault="00AB27C7" w:rsidP="00AB27C7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Форма (вид) ЛНА</w:t>
                                  </w:r>
                                </w:p>
                                <w:p w14:paraId="5EB27EDA" w14:textId="77777777" w:rsidR="00AB27C7" w:rsidRDefault="00AB27C7" w:rsidP="00AB27C7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FC286F7" w14:textId="0891FE63" w:rsidR="00AB27C7" w:rsidRPr="00AB27C7" w:rsidRDefault="00C6729C" w:rsidP="00AB27C7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8348B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на 2024</w:t>
                                  </w:r>
                                  <w:r w:rsidR="008348BC" w:rsidRPr="008348B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/25</w:t>
                                  </w:r>
                                  <w:r w:rsidR="008348B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учебный год</w:t>
                                  </w:r>
                                </w:p>
                                <w:p w14:paraId="566E86A3" w14:textId="0E809C5C" w:rsidR="00AB27C7" w:rsidRDefault="00AB27C7" w:rsidP="00AB27C7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__________________________________________________________</w:t>
                                  </w:r>
                                </w:p>
                                <w:p w14:paraId="0156E916" w14:textId="33BD63CA" w:rsidR="00AB27C7" w:rsidRDefault="00C6729C" w:rsidP="00AB27C7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Период</w:t>
                                  </w:r>
                                </w:p>
                                <w:p w14:paraId="22C08A05" w14:textId="77777777" w:rsidR="00AB27C7" w:rsidRDefault="00AB27C7" w:rsidP="00AB27C7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EFEE0B" w14:textId="77777777" w:rsidR="008348BC" w:rsidRDefault="008348BC" w:rsidP="008348BC">
                                  <w:pPr>
                                    <w:spacing w:after="0" w:line="240" w:lineRule="auto"/>
                                    <w:ind w:firstLine="567"/>
                                    <w:jc w:val="center"/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  <w:t>муниципального бюджетного дошкольного образовательного учреждения № 83 «Соколенок» города Калуги</w:t>
                                  </w:r>
                                  <w: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353C6193" w14:textId="77777777" w:rsidR="005D6B1E" w:rsidRPr="005D6B1E" w:rsidRDefault="005D6B1E" w:rsidP="005D6B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Calibri"/>
                                      <w:color w:val="000000" w:themeColor="text1"/>
                                      <w:lang w:eastAsia="ru-RU"/>
                                    </w:rPr>
                                  </w:pPr>
                                  <w:r w:rsidRPr="005D6B1E">
                                    <w:rPr>
                                      <w:rFonts w:eastAsia="Times New Roman" w:cs="Calibri"/>
                                      <w:color w:val="000000" w:themeColor="text1"/>
                                      <w:lang w:eastAsia="ru-RU"/>
                                    </w:rPr>
                                    <w:t>_______________________________________________________________</w:t>
                                  </w:r>
                                </w:p>
                                <w:p w14:paraId="68781F4A" w14:textId="77777777" w:rsidR="005D6B1E" w:rsidRPr="005D6B1E" w:rsidRDefault="005D6B1E" w:rsidP="005D6B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5D6B1E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  <w:lang w:eastAsia="ru-RU"/>
                                    </w:rPr>
                                    <w:t>Наименование образовательной организации полностью</w:t>
                                  </w:r>
                                </w:p>
                                <w:p w14:paraId="5368CC6D" w14:textId="77777777" w:rsidR="00AB27C7" w:rsidRDefault="00AB27C7" w:rsidP="00AB27C7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725F8C" w14:textId="77777777" w:rsidR="00AB27C7" w:rsidRDefault="00AB27C7" w:rsidP="00AB27C7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857DD4B" w14:textId="77777777" w:rsidR="00AB27C7" w:rsidRDefault="00AB27C7" w:rsidP="00AB27C7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DC45FE6" w14:textId="77777777" w:rsidR="00AB27C7" w:rsidRDefault="00AB27C7" w:rsidP="005D6B1E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tbl>
                                  <w:tblPr>
                                    <w:tblStyle w:val="a5"/>
                                    <w:tblW w:w="0" w:type="auto"/>
                                    <w:jc w:val="right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57"/>
                                  </w:tblGrid>
                                  <w:tr w:rsidR="00AB27C7" w14:paraId="4C5BCCE2" w14:textId="77777777" w:rsidTr="00AB27C7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4557" w:type="dxa"/>
                                      </w:tcPr>
                                      <w:p w14:paraId="3F8F09D8" w14:textId="7A8DDE76" w:rsidR="00AB27C7" w:rsidRPr="00AB27C7" w:rsidRDefault="00AB27C7" w:rsidP="00AB27C7">
                                        <w:pPr>
                                          <w:rPr>
                                            <w:rFonts w:eastAsia="Calibri"/>
                                            <w:kern w:val="2"/>
                                            <w:sz w:val="20"/>
                                            <w:szCs w:val="20"/>
                                            <w14:ligatures w14:val="standardContextual"/>
                                          </w:rPr>
                                        </w:pPr>
                                        <w:bookmarkStart w:id="2" w:name="_Hlk129618881"/>
                                        <w:r w:rsidRPr="00AB27C7">
                                          <w:rPr>
                                            <w:rFonts w:eastAsia="Calibri"/>
                                            <w:kern w:val="2"/>
                                            <w:sz w:val="20"/>
                                            <w:szCs w:val="20"/>
                                            <w14:ligatures w14:val="standardContextual"/>
                                          </w:rPr>
                                          <w:t>Срок действия:</w:t>
                                        </w:r>
                                        <w:r w:rsidR="00C6729C">
                                          <w:rPr>
                                            <w:rFonts w:eastAsia="Calibri"/>
                                            <w:kern w:val="2"/>
                                            <w:sz w:val="20"/>
                                            <w:szCs w:val="20"/>
                                            <w14:ligatures w14:val="standardContextual"/>
                                          </w:rPr>
                                          <w:t xml:space="preserve"> 1 год</w:t>
                                        </w:r>
                                      </w:p>
                                      <w:p w14:paraId="6D7982C6" w14:textId="3A367E31" w:rsidR="00AB27C7" w:rsidRPr="008348BC" w:rsidRDefault="00AB27C7" w:rsidP="00AB27C7">
                                        <w:pPr>
                                          <w:rPr>
                                            <w:rFonts w:eastAsia="Calibri"/>
                                            <w:kern w:val="2"/>
                                            <w:sz w:val="20"/>
                                            <w:szCs w:val="20"/>
                                            <w14:ligatures w14:val="standardContextual"/>
                                          </w:rPr>
                                        </w:pPr>
                                        <w:r w:rsidRPr="00AB27C7">
                                          <w:rPr>
                                            <w:rFonts w:eastAsia="Calibri"/>
                                            <w:kern w:val="2"/>
                                            <w:sz w:val="20"/>
                                            <w:szCs w:val="20"/>
                                            <w14:ligatures w14:val="standardContextual"/>
                                          </w:rPr>
                                          <w:t xml:space="preserve">с </w:t>
                                        </w:r>
                                        <w:r w:rsidR="00E97EE9">
                                          <w:rPr>
                                            <w:rFonts w:eastAsia="Calibri"/>
                                            <w:kern w:val="2"/>
                                            <w:sz w:val="20"/>
                                            <w:szCs w:val="20"/>
                                            <w14:ligatures w14:val="standardContextual"/>
                                          </w:rPr>
                                          <w:t>01.09.</w:t>
                                        </w:r>
                                        <w:r w:rsidR="00E97EE9" w:rsidRPr="008348BC">
                                          <w:rPr>
                                            <w:rFonts w:eastAsia="Calibri"/>
                                            <w:kern w:val="2"/>
                                            <w:sz w:val="20"/>
                                            <w:szCs w:val="20"/>
                                            <w14:ligatures w14:val="standardContextual"/>
                                          </w:rPr>
                                          <w:t>2024</w:t>
                                        </w:r>
                                      </w:p>
                                      <w:p w14:paraId="699AE7EE" w14:textId="77777777" w:rsidR="00AB27C7" w:rsidRPr="008348BC" w:rsidRDefault="00AB27C7" w:rsidP="00AB27C7">
                                        <w:pPr>
                                          <w:rPr>
                                            <w:rFonts w:eastAsia="Calibri"/>
                                            <w:kern w:val="2"/>
                                            <w:sz w:val="20"/>
                                            <w:szCs w:val="20"/>
                                            <w14:ligatures w14:val="standardContextual"/>
                                          </w:rPr>
                                        </w:pPr>
                                      </w:p>
                                      <w:p w14:paraId="76C074FE" w14:textId="41D8E8A1" w:rsidR="00AB27C7" w:rsidRPr="00AB27C7" w:rsidRDefault="00AB27C7" w:rsidP="00AB27C7">
                                        <w:pPr>
                                          <w:rPr>
                                            <w:rFonts w:eastAsia="Calibri"/>
                                            <w:kern w:val="2"/>
                                            <w:sz w:val="20"/>
                                            <w:szCs w:val="20"/>
                                            <w14:ligatures w14:val="standardContextual"/>
                                          </w:rPr>
                                        </w:pPr>
                                        <w:r w:rsidRPr="008348BC">
                                          <w:rPr>
                                            <w:rFonts w:eastAsia="Calibri"/>
                                            <w:kern w:val="2"/>
                                            <w:sz w:val="20"/>
                                            <w:szCs w:val="20"/>
                                            <w14:ligatures w14:val="standardContextual"/>
                                          </w:rPr>
                                          <w:t xml:space="preserve">по </w:t>
                                        </w:r>
                                        <w:r w:rsidR="00E97EE9" w:rsidRPr="008348BC">
                                          <w:rPr>
                                            <w:rFonts w:eastAsia="Calibri"/>
                                            <w:kern w:val="2"/>
                                            <w:sz w:val="20"/>
                                            <w:szCs w:val="20"/>
                                            <w14:ligatures w14:val="standardContextual"/>
                                          </w:rPr>
                                          <w:t>31.08.2025</w:t>
                                        </w:r>
                                      </w:p>
                                      <w:p w14:paraId="505524D1" w14:textId="77777777" w:rsidR="00AB27C7" w:rsidRPr="00AB27C7" w:rsidRDefault="00AB27C7" w:rsidP="00AB27C7">
                                        <w:pPr>
                                          <w:rPr>
                                            <w:rFonts w:eastAsia="Calibri"/>
                                            <w:kern w:val="2"/>
                                            <w:sz w:val="20"/>
                                            <w:szCs w:val="20"/>
                                            <w14:ligatures w14:val="standardContextual"/>
                                          </w:rPr>
                                        </w:pPr>
                                      </w:p>
                                      <w:bookmarkEnd w:id="2"/>
                                      <w:p w14:paraId="0CFFCCAD" w14:textId="77777777" w:rsidR="00AB27C7" w:rsidRDefault="00AB27C7" w:rsidP="008348BC">
                                        <w:pPr>
                                          <w:rPr>
                                            <w:rFonts w:cs="Times New Roman"/>
                                            <w:i/>
                                            <w:iCs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F2BA5F6" w14:textId="77777777" w:rsidR="00AB27C7" w:rsidRPr="00AB27C7" w:rsidRDefault="00AB27C7" w:rsidP="00AB27C7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196" o:spid="_x0000_s1026" style="position:absolute;margin-left:.9pt;margin-top:9.3pt;width:735pt;height:472.55pt;z-index:251659264;mso-wrap-distance-left:14.4pt;mso-wrap-distance-top:3.6pt;mso-wrap-distance-right:14.4pt;mso-wrap-distance-bottom:3.6pt;mso-position-horizontal-relative:margin;mso-position-vertical-relative:margin;mso-width-relative:margin;mso-height-relative:margin" coordorigin=",103" coordsize="35674,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">
                    <v:rect id="Прямоугольник 199" o:spid="_x0000_s1027" style="position:absolute;top:103;width:35674;height: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X6zMMA&#10;AADcAAAADwAAAGRycy9kb3ducmV2LnhtbERPTWsCMRC9C/0PYQq9abbSSnc1SrVIvYhUPXgcNuNm&#10;cTNZN1G3/nojCN7m8T5nNGltJc7U+NKxgvdeAoI4d7rkQsF2M+9+gfABWWPlmBT8k4fJ+KUzwky7&#10;C//ReR0KEUPYZ6jAhFBnUvrckEXfczVx5PausRgibAqpG7zEcFvJfpIMpMWSY4PBmmaG8sP6ZBW0&#10;1Wp6DT8fn9bYZbrrz4/l6feo1Ntr+z0EEagNT/HDvdBxfprC/Zl4gR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X6zMMAAADcAAAADwAAAAAAAAAAAAAAAACYAgAAZHJzL2Rv&#10;d25yZXYueG1sUEsFBgAAAAAEAAQA9QAAAIgDAAAAAA==&#10;" fillcolor="#d9e2f3 [660]" strokecolor="#2f5496 [2404]" strokeweight="1.5pt">
                      <v:textbox>
                        <w:txbxContent>
                          <w:p w14:paraId="63B474D3" w14:textId="77777777" w:rsidR="00C82FE7" w:rsidRDefault="00C82FE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ое поле 200" o:spid="_x0000_s1028" type="#_x0000_t202" style="position:absolute;top:320;width:35674;height:3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tgO8QA&#10;AADcAAAADwAAAGRycy9kb3ducmV2LnhtbESP0WrCQBRE3wX/YblC38xGKyKpqxRRWiyIRj/gkr1N&#10;QrN3w+4a0369WxB8HGbmDLNc96YRHTlfW1YwSVIQxIXVNZcKLufdeAHCB2SNjWVS8Ese1qvhYImZ&#10;tjc+UZeHUkQI+wwVVCG0mZS+qMigT2xLHL1v6wyGKF0ptcNbhJtGTtN0Lg3WHBcqbGlTUfGTX42C&#10;2V+3b+dfH4dtmufny+vxOp25g1Ivo/79DUSgPjzDj/anVhCJ8H8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LYDvEAAAA3AAAAA8AAAAAAAAAAAAAAAAAmAIAAGRycy9k&#10;b3ducmV2LnhtbFBLBQYAAAAABAAEAPUAAACJAwAAAAA=&#10;" filled="f" strokecolor="#2f5496 [2404]" strokeweight="1.5pt">
                      <v:textbox inset=",7.2pt,,0"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156"/>
                              <w:gridCol w:w="7156"/>
                            </w:tblGrid>
                            <w:tr w:rsidR="00832439" w14:paraId="18B08D1F" w14:textId="42A3B157" w:rsidTr="00C158A5">
                              <w:tc>
                                <w:tcPr>
                                  <w:tcW w:w="7156" w:type="dxa"/>
                                </w:tcPr>
                                <w:p w14:paraId="65668969" w14:textId="35D178F5" w:rsidR="00832439" w:rsidRPr="00AB27C7" w:rsidRDefault="00832439" w:rsidP="00AB27C7">
                                  <w:pPr>
                                    <w:pStyle w:val="a3"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bookmarkStart w:id="3" w:name="_Hlk174357170"/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>СОГЛАСОВАНО</w:t>
                                  </w:r>
                                  <w:r w:rsidRPr="00AB27C7">
                                    <w:rPr>
                                      <w:rFonts w:ascii="Times New Roman" w:eastAsia="Calibri" w:hAnsi="Times New Roman" w:cs="Times New Roman"/>
                                    </w:rPr>
                                    <w:t>:</w:t>
                                  </w:r>
                                </w:p>
                                <w:p w14:paraId="29B277AF" w14:textId="5541C18B" w:rsidR="00832439" w:rsidRPr="00AB27C7" w:rsidRDefault="00832439" w:rsidP="00AB27C7">
                                  <w:pPr>
                                    <w:pStyle w:val="a3"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>На Педагогическом совете</w:t>
                                  </w:r>
                                </w:p>
                                <w:p w14:paraId="096674DC" w14:textId="50011741" w:rsidR="00832439" w:rsidRPr="00AB27C7" w:rsidRDefault="008348BC" w:rsidP="00AB27C7">
                                  <w:pPr>
                                    <w:pStyle w:val="a3"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kern w:val="2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МБДОУ № 83 «Соколенок» г. Калуги</w:t>
                                  </w:r>
                                  <w:r w:rsidRPr="00AB27C7">
                                    <w:rPr>
                                      <w:rFonts w:ascii="Times New Roman" w:eastAsia="Calibri" w:hAnsi="Times New Roman" w:cs="Times New Roman"/>
                                      <w:kern w:val="2"/>
                                      <w14:ligatures w14:val="standardContextual"/>
                                    </w:rPr>
                                    <w:t xml:space="preserve"> </w:t>
                                  </w:r>
                                </w:p>
                                <w:p w14:paraId="55AE30C2" w14:textId="77777777" w:rsidR="00832439" w:rsidRPr="00AB27C7" w:rsidRDefault="00832439" w:rsidP="00AB27C7">
                                  <w:pPr>
                                    <w:pStyle w:val="a3"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kern w:val="2"/>
                                      <w14:ligatures w14:val="standardContextual"/>
                                    </w:rPr>
                                  </w:pPr>
                                </w:p>
                                <w:p w14:paraId="16915979" w14:textId="0916522B" w:rsidR="00832439" w:rsidRPr="00AB27C7" w:rsidRDefault="00832439" w:rsidP="00AB27C7">
                                  <w:pPr>
                                    <w:pStyle w:val="a3"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kern w:val="2"/>
                                      <w14:ligatures w14:val="standardContextual"/>
                                    </w:rPr>
                                  </w:pPr>
                                  <w:r w:rsidRPr="00AB27C7">
                                    <w:rPr>
                                      <w:rFonts w:ascii="Times New Roman" w:eastAsia="Calibri" w:hAnsi="Times New Roman" w:cs="Times New Roman"/>
                                      <w:kern w:val="2"/>
                                      <w14:ligatures w14:val="standardContextual"/>
                                    </w:rPr>
                                    <w:t>Пр</w:t>
                                  </w:r>
                                  <w:r w:rsidR="00CD0901">
                                    <w:rPr>
                                      <w:rFonts w:ascii="Times New Roman" w:eastAsia="Calibri" w:hAnsi="Times New Roman" w:cs="Times New Roman"/>
                                      <w:kern w:val="2"/>
                                      <w14:ligatures w14:val="standardContextual"/>
                                    </w:rPr>
                                    <w:t>отокол</w:t>
                                  </w:r>
                                  <w:r w:rsidR="008348BC">
                                    <w:rPr>
                                      <w:rFonts w:ascii="Times New Roman" w:eastAsia="Calibri" w:hAnsi="Times New Roman" w:cs="Times New Roman"/>
                                      <w:kern w:val="2"/>
                                      <w14:ligatures w14:val="standardContextual"/>
                                    </w:rPr>
                                    <w:t xml:space="preserve"> № 1 </w:t>
                                  </w:r>
                                  <w:r w:rsidRPr="00AB27C7">
                                    <w:rPr>
                                      <w:rFonts w:ascii="Times New Roman" w:eastAsia="Calibri" w:hAnsi="Times New Roman" w:cs="Times New Roman"/>
                                      <w:kern w:val="2"/>
                                      <w14:ligatures w14:val="standardContextual"/>
                                    </w:rPr>
                                    <w:t xml:space="preserve"> от №</w:t>
                                  </w:r>
                                  <w:r w:rsidR="008348BC">
                                    <w:rPr>
                                      <w:rFonts w:ascii="Times New Roman" w:eastAsia="Calibri" w:hAnsi="Times New Roman" w:cs="Times New Roman"/>
                                      <w:kern w:val="2"/>
                                      <w14:ligatures w14:val="standardContextual"/>
                                    </w:rPr>
                                    <w:t xml:space="preserve"> 30.08.2024</w:t>
                                  </w:r>
                                </w:p>
                                <w:p w14:paraId="6A715401" w14:textId="77777777" w:rsidR="00832439" w:rsidRDefault="00832439" w:rsidP="00832439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color w:val="4472C4" w:themeColor="accen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6" w:type="dxa"/>
                                </w:tcPr>
                                <w:p w14:paraId="38DEAFCC" w14:textId="77777777" w:rsidR="00832439" w:rsidRPr="00AB27C7" w:rsidRDefault="00832439" w:rsidP="00832439">
                                  <w:pPr>
                                    <w:pStyle w:val="a3"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AB27C7">
                                    <w:rPr>
                                      <w:rFonts w:ascii="Times New Roman" w:eastAsia="Calibri" w:hAnsi="Times New Roman" w:cs="Times New Roman"/>
                                    </w:rPr>
                                    <w:t>УТВЕРЖДЕНО:</w:t>
                                  </w:r>
                                </w:p>
                                <w:p w14:paraId="520B0132" w14:textId="77777777" w:rsidR="00832439" w:rsidRPr="00AB27C7" w:rsidRDefault="00832439" w:rsidP="00832439">
                                  <w:pPr>
                                    <w:pStyle w:val="a3"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AB27C7">
                                    <w:rPr>
                                      <w:rFonts w:ascii="Times New Roman" w:eastAsia="Calibri" w:hAnsi="Times New Roman" w:cs="Times New Roman"/>
                                    </w:rPr>
                                    <w:t>Заведующей</w:t>
                                  </w:r>
                                </w:p>
                                <w:p w14:paraId="413D8963" w14:textId="2C51240D" w:rsidR="00832439" w:rsidRPr="00AB27C7" w:rsidRDefault="008348BC" w:rsidP="00832439">
                                  <w:pPr>
                                    <w:pStyle w:val="a3"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kern w:val="2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МБДОУ № 83 «Соколенок» г. Калуги</w:t>
                                  </w:r>
                                  <w:r w:rsidRPr="00AB27C7">
                                    <w:rPr>
                                      <w:rFonts w:ascii="Times New Roman" w:eastAsia="Calibri" w:hAnsi="Times New Roman" w:cs="Times New Roman"/>
                                      <w:kern w:val="2"/>
                                      <w14:ligatures w14:val="standardContextual"/>
                                    </w:rPr>
                                    <w:t xml:space="preserve"> </w:t>
                                  </w:r>
                                </w:p>
                                <w:p w14:paraId="6E9B7527" w14:textId="452E1F06" w:rsidR="00832439" w:rsidRPr="00AB27C7" w:rsidRDefault="008348BC" w:rsidP="008348BC">
                                  <w:pPr>
                                    <w:pStyle w:val="a3"/>
                                    <w:rPr>
                                      <w:rFonts w:ascii="Times New Roman" w:eastAsia="Calibri" w:hAnsi="Times New Roman" w:cs="Times New Roman"/>
                                      <w:kern w:val="2"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kern w:val="2"/>
                                      <w14:ligatures w14:val="standardContextual"/>
                                    </w:rPr>
                                    <w:t>Пафнутьева О.В.</w:t>
                                  </w:r>
                                </w:p>
                                <w:p w14:paraId="5CEA473C" w14:textId="35571570" w:rsidR="00832439" w:rsidRPr="00AB27C7" w:rsidRDefault="00832439" w:rsidP="00832439">
                                  <w:pPr>
                                    <w:pStyle w:val="a3"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kern w:val="2"/>
                                      <w14:ligatures w14:val="standardContextual"/>
                                    </w:rPr>
                                  </w:pPr>
                                  <w:bookmarkStart w:id="4" w:name="_GoBack"/>
                                  <w:r w:rsidRPr="00AB27C7">
                                    <w:rPr>
                                      <w:rFonts w:ascii="Times New Roman" w:eastAsia="Calibri" w:hAnsi="Times New Roman" w:cs="Times New Roman"/>
                                      <w:kern w:val="2"/>
                                      <w14:ligatures w14:val="standardContextual"/>
                                    </w:rPr>
                                    <w:t xml:space="preserve">Приказ </w:t>
                                  </w:r>
                                  <w:r w:rsidR="00556653">
                                    <w:rPr>
                                      <w:rFonts w:ascii="Times New Roman" w:eastAsia="Calibri" w:hAnsi="Times New Roman" w:cs="Times New Roman"/>
                                      <w:kern w:val="2"/>
                                      <w14:ligatures w14:val="standardContextual"/>
                                    </w:rPr>
                                    <w:t xml:space="preserve">№ 250 </w:t>
                                  </w:r>
                                  <w:r w:rsidRPr="00AB27C7">
                                    <w:rPr>
                                      <w:rFonts w:ascii="Times New Roman" w:eastAsia="Calibri" w:hAnsi="Times New Roman" w:cs="Times New Roman"/>
                                      <w:kern w:val="2"/>
                                      <w14:ligatures w14:val="standardContextual"/>
                                    </w:rPr>
                                    <w:t>от №</w:t>
                                  </w:r>
                                  <w:r w:rsidR="00556653">
                                    <w:rPr>
                                      <w:rFonts w:ascii="Times New Roman" w:eastAsia="Calibri" w:hAnsi="Times New Roman" w:cs="Times New Roman"/>
                                      <w:kern w:val="2"/>
                                      <w14:ligatures w14:val="standardContextual"/>
                                    </w:rPr>
                                    <w:t xml:space="preserve"> 30.08.2024 г.</w:t>
                                  </w:r>
                                </w:p>
                                <w:bookmarkEnd w:id="4"/>
                                <w:p w14:paraId="1CD73072" w14:textId="77777777" w:rsidR="00832439" w:rsidRPr="00AB27C7" w:rsidRDefault="00832439" w:rsidP="00AB27C7">
                                  <w:pPr>
                                    <w:pStyle w:val="a3"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bookmarkEnd w:id="3"/>
                          </w:tbl>
                          <w:p w14:paraId="7D4FABF8" w14:textId="77777777" w:rsidR="00AB27C7" w:rsidRPr="00AB27C7" w:rsidRDefault="00AB27C7" w:rsidP="005D6B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3A1FE5EC" w14:textId="1DD6E6ED" w:rsidR="00AB27C7" w:rsidRDefault="00C6729C" w:rsidP="00AB27C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УЧЕБНЫЙ </w:t>
                            </w:r>
                            <w:r w:rsidR="00EB5A4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КАЛЕНДАРНЫЙ ГРАФИК</w:t>
                            </w:r>
                          </w:p>
                          <w:p w14:paraId="11854F98" w14:textId="52F0A0D4" w:rsidR="00AB27C7" w:rsidRDefault="00AB27C7" w:rsidP="00AB27C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  <w:p w14:paraId="21988C66" w14:textId="2A963360" w:rsidR="00AB27C7" w:rsidRDefault="00AB27C7" w:rsidP="00AB27C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Форма (вид) ЛНА</w:t>
                            </w:r>
                          </w:p>
                          <w:p w14:paraId="5EB27EDA" w14:textId="77777777" w:rsidR="00AB27C7" w:rsidRDefault="00AB27C7" w:rsidP="00AB27C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FC286F7" w14:textId="0891FE63" w:rsidR="00AB27C7" w:rsidRPr="00AB27C7" w:rsidRDefault="00C6729C" w:rsidP="00AB27C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348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на 2024</w:t>
                            </w:r>
                            <w:r w:rsidR="008348BC" w:rsidRPr="008348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/25</w:t>
                            </w:r>
                            <w:r w:rsidR="008348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учебный год</w:t>
                            </w:r>
                          </w:p>
                          <w:p w14:paraId="566E86A3" w14:textId="0E809C5C" w:rsidR="00AB27C7" w:rsidRDefault="00AB27C7" w:rsidP="00AB27C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  <w:p w14:paraId="0156E916" w14:textId="33BD63CA" w:rsidR="00AB27C7" w:rsidRDefault="00C6729C" w:rsidP="00AB27C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Период</w:t>
                            </w:r>
                          </w:p>
                          <w:p w14:paraId="22C08A05" w14:textId="77777777" w:rsidR="00AB27C7" w:rsidRDefault="00AB27C7" w:rsidP="00AB27C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CEFEE0B" w14:textId="77777777" w:rsidR="008348BC" w:rsidRDefault="008348BC" w:rsidP="008348BC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муниципального бюджетного дошкольного образовательного учреждения № 83 «Соколенок» города Калуги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53C6193" w14:textId="77777777" w:rsidR="005D6B1E" w:rsidRPr="005D6B1E" w:rsidRDefault="005D6B1E" w:rsidP="005D6B1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 w:themeColor="text1"/>
                                <w:lang w:eastAsia="ru-RU"/>
                              </w:rPr>
                            </w:pPr>
                            <w:r w:rsidRPr="005D6B1E">
                              <w:rPr>
                                <w:rFonts w:eastAsia="Times New Roman" w:cs="Calibri"/>
                                <w:color w:val="000000" w:themeColor="text1"/>
                                <w:lang w:eastAsia="ru-RU"/>
                              </w:rPr>
                              <w:t>_______________________________________________________________</w:t>
                            </w:r>
                          </w:p>
                          <w:p w14:paraId="68781F4A" w14:textId="77777777" w:rsidR="005D6B1E" w:rsidRPr="005D6B1E" w:rsidRDefault="005D6B1E" w:rsidP="005D6B1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5D6B1E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Наименование образовательной организации полностью</w:t>
                            </w:r>
                          </w:p>
                          <w:p w14:paraId="5368CC6D" w14:textId="77777777" w:rsidR="00AB27C7" w:rsidRDefault="00AB27C7" w:rsidP="00AB27C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2725F8C" w14:textId="77777777" w:rsidR="00AB27C7" w:rsidRDefault="00AB27C7" w:rsidP="00AB27C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857DD4B" w14:textId="77777777" w:rsidR="00AB27C7" w:rsidRDefault="00AB27C7" w:rsidP="00AB27C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DC45FE6" w14:textId="77777777" w:rsidR="00AB27C7" w:rsidRDefault="00AB27C7" w:rsidP="005D6B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a5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4557"/>
                            </w:tblGrid>
                            <w:tr w:rsidR="00AB27C7" w14:paraId="4C5BCCE2" w14:textId="77777777" w:rsidTr="00AB27C7">
                              <w:trPr>
                                <w:jc w:val="right"/>
                              </w:trPr>
                              <w:tc>
                                <w:tcPr>
                                  <w:tcW w:w="4557" w:type="dxa"/>
                                </w:tcPr>
                                <w:p w14:paraId="3F8F09D8" w14:textId="7A8DDE76" w:rsidR="00AB27C7" w:rsidRPr="00AB27C7" w:rsidRDefault="00AB27C7" w:rsidP="00AB27C7">
                                  <w:pPr>
                                    <w:rPr>
                                      <w:rFonts w:eastAsia="Calibri"/>
                                      <w:kern w:val="2"/>
                                      <w:sz w:val="20"/>
                                      <w:szCs w:val="20"/>
                                      <w14:ligatures w14:val="standardContextual"/>
                                    </w:rPr>
                                  </w:pPr>
                                  <w:bookmarkStart w:id="5" w:name="_Hlk129618881"/>
                                  <w:r w:rsidRPr="00AB27C7">
                                    <w:rPr>
                                      <w:rFonts w:eastAsia="Calibri"/>
                                      <w:kern w:val="2"/>
                                      <w:sz w:val="20"/>
                                      <w:szCs w:val="20"/>
                                      <w14:ligatures w14:val="standardContextual"/>
                                    </w:rPr>
                                    <w:t>Срок действия:</w:t>
                                  </w:r>
                                  <w:r w:rsidR="00C6729C">
                                    <w:rPr>
                                      <w:rFonts w:eastAsia="Calibri"/>
                                      <w:kern w:val="2"/>
                                      <w:sz w:val="20"/>
                                      <w:szCs w:val="20"/>
                                      <w14:ligatures w14:val="standardContextual"/>
                                    </w:rPr>
                                    <w:t xml:space="preserve"> 1 год</w:t>
                                  </w:r>
                                </w:p>
                                <w:p w14:paraId="6D7982C6" w14:textId="3A367E31" w:rsidR="00AB27C7" w:rsidRPr="008348BC" w:rsidRDefault="00AB27C7" w:rsidP="00AB27C7">
                                  <w:pPr>
                                    <w:rPr>
                                      <w:rFonts w:eastAsia="Calibri"/>
                                      <w:kern w:val="2"/>
                                      <w:sz w:val="20"/>
                                      <w:szCs w:val="20"/>
                                      <w14:ligatures w14:val="standardContextual"/>
                                    </w:rPr>
                                  </w:pPr>
                                  <w:r w:rsidRPr="00AB27C7">
                                    <w:rPr>
                                      <w:rFonts w:eastAsia="Calibri"/>
                                      <w:kern w:val="2"/>
                                      <w:sz w:val="20"/>
                                      <w:szCs w:val="20"/>
                                      <w14:ligatures w14:val="standardContextual"/>
                                    </w:rPr>
                                    <w:t xml:space="preserve">с </w:t>
                                  </w:r>
                                  <w:r w:rsidR="00E97EE9">
                                    <w:rPr>
                                      <w:rFonts w:eastAsia="Calibri"/>
                                      <w:kern w:val="2"/>
                                      <w:sz w:val="20"/>
                                      <w:szCs w:val="20"/>
                                      <w14:ligatures w14:val="standardContextual"/>
                                    </w:rPr>
                                    <w:t>01.09.</w:t>
                                  </w:r>
                                  <w:r w:rsidR="00E97EE9" w:rsidRPr="008348BC">
                                    <w:rPr>
                                      <w:rFonts w:eastAsia="Calibri"/>
                                      <w:kern w:val="2"/>
                                      <w:sz w:val="20"/>
                                      <w:szCs w:val="20"/>
                                      <w14:ligatures w14:val="standardContextual"/>
                                    </w:rPr>
                                    <w:t>2024</w:t>
                                  </w:r>
                                </w:p>
                                <w:p w14:paraId="699AE7EE" w14:textId="77777777" w:rsidR="00AB27C7" w:rsidRPr="008348BC" w:rsidRDefault="00AB27C7" w:rsidP="00AB27C7">
                                  <w:pPr>
                                    <w:rPr>
                                      <w:rFonts w:eastAsia="Calibri"/>
                                      <w:kern w:val="2"/>
                                      <w:sz w:val="20"/>
                                      <w:szCs w:val="20"/>
                                      <w14:ligatures w14:val="standardContextual"/>
                                    </w:rPr>
                                  </w:pPr>
                                </w:p>
                                <w:p w14:paraId="76C074FE" w14:textId="41D8E8A1" w:rsidR="00AB27C7" w:rsidRPr="00AB27C7" w:rsidRDefault="00AB27C7" w:rsidP="00AB27C7">
                                  <w:pPr>
                                    <w:rPr>
                                      <w:rFonts w:eastAsia="Calibri"/>
                                      <w:kern w:val="2"/>
                                      <w:sz w:val="20"/>
                                      <w:szCs w:val="20"/>
                                      <w14:ligatures w14:val="standardContextual"/>
                                    </w:rPr>
                                  </w:pPr>
                                  <w:r w:rsidRPr="008348BC">
                                    <w:rPr>
                                      <w:rFonts w:eastAsia="Calibri"/>
                                      <w:kern w:val="2"/>
                                      <w:sz w:val="20"/>
                                      <w:szCs w:val="20"/>
                                      <w14:ligatures w14:val="standardContextual"/>
                                    </w:rPr>
                                    <w:t xml:space="preserve">по </w:t>
                                  </w:r>
                                  <w:r w:rsidR="00E97EE9" w:rsidRPr="008348BC">
                                    <w:rPr>
                                      <w:rFonts w:eastAsia="Calibri"/>
                                      <w:kern w:val="2"/>
                                      <w:sz w:val="20"/>
                                      <w:szCs w:val="20"/>
                                      <w14:ligatures w14:val="standardContextual"/>
                                    </w:rPr>
                                    <w:t>31.08.2025</w:t>
                                  </w:r>
                                </w:p>
                                <w:p w14:paraId="505524D1" w14:textId="77777777" w:rsidR="00AB27C7" w:rsidRPr="00AB27C7" w:rsidRDefault="00AB27C7" w:rsidP="00AB27C7">
                                  <w:pPr>
                                    <w:rPr>
                                      <w:rFonts w:eastAsia="Calibri"/>
                                      <w:kern w:val="2"/>
                                      <w:sz w:val="20"/>
                                      <w:szCs w:val="20"/>
                                      <w14:ligatures w14:val="standardContextual"/>
                                    </w:rPr>
                                  </w:pPr>
                                </w:p>
                                <w:bookmarkEnd w:id="5"/>
                                <w:p w14:paraId="0CFFCCAD" w14:textId="77777777" w:rsidR="00AB27C7" w:rsidRDefault="00AB27C7" w:rsidP="008348BC">
                                  <w:pPr>
                                    <w:rPr>
                                      <w:rFonts w:cs="Times New Roman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2BA5F6" w14:textId="77777777" w:rsidR="00AB27C7" w:rsidRPr="00AB27C7" w:rsidRDefault="00AB27C7" w:rsidP="00AB27C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w10:wrap type="square" anchorx="margin" anchory="margin"/>
                  </v:group>
                </w:pict>
              </mc:Fallback>
            </mc:AlternateContent>
          </w:r>
        </w:p>
      </w:sdtContent>
    </w:sdt>
    <w:p w14:paraId="7473EDAA" w14:textId="77777777" w:rsidR="00F51DD4" w:rsidRDefault="00F51DD4" w:rsidP="00973C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1E71761D" w14:textId="77777777" w:rsidR="00F51DD4" w:rsidRDefault="00F51DD4" w:rsidP="00973CB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41E3F747" w14:textId="258F7250" w:rsidR="00973CBA" w:rsidRPr="00DB1FC2" w:rsidRDefault="00973CBA" w:rsidP="00973CBA">
      <w:pPr>
        <w:pStyle w:val="a3"/>
        <w:rPr>
          <w:sz w:val="24"/>
          <w:szCs w:val="24"/>
        </w:rPr>
      </w:pPr>
      <w:r w:rsidRPr="00DB1FC2">
        <w:rPr>
          <w:rFonts w:ascii="Times New Roman" w:eastAsia="Calibri" w:hAnsi="Times New Roman" w:cs="Times New Roman"/>
          <w:sz w:val="24"/>
          <w:szCs w:val="24"/>
        </w:rPr>
        <w:t>СОДЕРЖАНИЕ</w:t>
      </w:r>
    </w:p>
    <w:p w14:paraId="61922406" w14:textId="01CD0AFC" w:rsidR="00973CBA" w:rsidRPr="00DB1FC2" w:rsidRDefault="00973CBA" w:rsidP="00973CBA">
      <w:pPr>
        <w:pStyle w:val="a3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1"/>
        <w:tblW w:w="14175" w:type="dxa"/>
        <w:tblInd w:w="421" w:type="dxa"/>
        <w:tblLook w:val="04A0" w:firstRow="1" w:lastRow="0" w:firstColumn="1" w:lastColumn="0" w:noHBand="0" w:noVBand="1"/>
      </w:tblPr>
      <w:tblGrid>
        <w:gridCol w:w="491"/>
        <w:gridCol w:w="12484"/>
        <w:gridCol w:w="1200"/>
      </w:tblGrid>
      <w:tr w:rsidR="00973CBA" w:rsidRPr="00DB1FC2" w14:paraId="6D937BB5" w14:textId="77777777" w:rsidTr="00720920">
        <w:tc>
          <w:tcPr>
            <w:tcW w:w="491" w:type="dxa"/>
          </w:tcPr>
          <w:p w14:paraId="3E7CF417" w14:textId="77777777" w:rsidR="00973CBA" w:rsidRPr="00DB1FC2" w:rsidRDefault="00973CBA" w:rsidP="00973CBA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12550" w:type="dxa"/>
          </w:tcPr>
          <w:p w14:paraId="5AACDE23" w14:textId="77777777" w:rsidR="00973CBA" w:rsidRPr="00DB1FC2" w:rsidRDefault="00973CBA" w:rsidP="00973CBA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/>
                <w:sz w:val="24"/>
                <w:szCs w:val="24"/>
              </w:rPr>
              <w:t>Наименование подраздела</w:t>
            </w:r>
          </w:p>
          <w:p w14:paraId="34D2BF01" w14:textId="77777777" w:rsidR="00973CBA" w:rsidRPr="00DB1FC2" w:rsidRDefault="00973CBA" w:rsidP="00973CBA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F65E7C" w14:textId="77777777" w:rsidR="00973CBA" w:rsidRPr="00DB1FC2" w:rsidRDefault="00973CBA" w:rsidP="00973CBA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/>
                <w:sz w:val="24"/>
                <w:szCs w:val="24"/>
              </w:rPr>
              <w:t xml:space="preserve">Страница </w:t>
            </w:r>
          </w:p>
        </w:tc>
      </w:tr>
      <w:tr w:rsidR="00973CBA" w:rsidRPr="00DB1FC2" w14:paraId="760A58D1" w14:textId="77777777" w:rsidTr="00720920">
        <w:tc>
          <w:tcPr>
            <w:tcW w:w="491" w:type="dxa"/>
          </w:tcPr>
          <w:p w14:paraId="4DFDC597" w14:textId="77777777" w:rsidR="00973CBA" w:rsidRPr="00DB1FC2" w:rsidRDefault="00973CBA" w:rsidP="00973CBA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2550" w:type="dxa"/>
          </w:tcPr>
          <w:p w14:paraId="3102C00D" w14:textId="77777777" w:rsidR="00973CBA" w:rsidRPr="00DB1FC2" w:rsidRDefault="00C6729C" w:rsidP="00973CBA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/>
                <w:sz w:val="24"/>
                <w:szCs w:val="24"/>
              </w:rPr>
              <w:t>Основные положения</w:t>
            </w:r>
          </w:p>
          <w:p w14:paraId="1B920EFE" w14:textId="507992B1" w:rsidR="00C6729C" w:rsidRPr="00DB1FC2" w:rsidRDefault="00C6729C" w:rsidP="00973CBA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55F7A5" w14:textId="17BAA4FE" w:rsidR="00973CBA" w:rsidRPr="00DB1FC2" w:rsidRDefault="00C6291E" w:rsidP="00973CBA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973CBA" w:rsidRPr="00DB1FC2" w14:paraId="19A1D36D" w14:textId="77777777" w:rsidTr="00720920">
        <w:tc>
          <w:tcPr>
            <w:tcW w:w="491" w:type="dxa"/>
          </w:tcPr>
          <w:p w14:paraId="05FE4F01" w14:textId="77777777" w:rsidR="00973CBA" w:rsidRPr="00DB1FC2" w:rsidRDefault="00973CBA" w:rsidP="00973CBA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550" w:type="dxa"/>
          </w:tcPr>
          <w:p w14:paraId="08297D42" w14:textId="496DC796" w:rsidR="00D47A1A" w:rsidRPr="00DB1FC2" w:rsidRDefault="006A1DE7" w:rsidP="006A1DE7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/>
                <w:sz w:val="24"/>
                <w:szCs w:val="24"/>
              </w:rPr>
              <w:t>Учебный календарный график</w:t>
            </w:r>
          </w:p>
        </w:tc>
        <w:tc>
          <w:tcPr>
            <w:tcW w:w="1134" w:type="dxa"/>
          </w:tcPr>
          <w:p w14:paraId="3AB700AE" w14:textId="51390F3F" w:rsidR="00973CBA" w:rsidRPr="00DB1FC2" w:rsidRDefault="00C6291E" w:rsidP="00973CBA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03229D" w:rsidRPr="00DB1FC2" w14:paraId="44A8171F" w14:textId="77777777" w:rsidTr="00720920">
        <w:tc>
          <w:tcPr>
            <w:tcW w:w="491" w:type="dxa"/>
          </w:tcPr>
          <w:p w14:paraId="38F9DDF9" w14:textId="38E05DAF" w:rsidR="0003229D" w:rsidRPr="00DB1FC2" w:rsidRDefault="0003229D" w:rsidP="00973CBA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550" w:type="dxa"/>
          </w:tcPr>
          <w:p w14:paraId="64C56F79" w14:textId="0328C90E" w:rsidR="0003229D" w:rsidRPr="00DB1FC2" w:rsidRDefault="006A1DE7" w:rsidP="00F51DD4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DB1FC2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Режим работы ДО</w:t>
            </w:r>
            <w:r w:rsidR="00F51DD4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О</w:t>
            </w:r>
          </w:p>
        </w:tc>
        <w:tc>
          <w:tcPr>
            <w:tcW w:w="1134" w:type="dxa"/>
          </w:tcPr>
          <w:p w14:paraId="055262E1" w14:textId="56CFE93E" w:rsidR="0003229D" w:rsidRPr="00DB1FC2" w:rsidRDefault="00C6291E" w:rsidP="00973CBA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973CBA" w:rsidRPr="00DB1FC2" w14:paraId="6C4CB60D" w14:textId="77777777" w:rsidTr="00720920">
        <w:tc>
          <w:tcPr>
            <w:tcW w:w="491" w:type="dxa"/>
          </w:tcPr>
          <w:p w14:paraId="23D8FE14" w14:textId="1276D18D" w:rsidR="00973CBA" w:rsidRPr="00DB1FC2" w:rsidRDefault="00973CBA" w:rsidP="00973CBA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550" w:type="dxa"/>
          </w:tcPr>
          <w:p w14:paraId="569819A2" w14:textId="6CD88767" w:rsidR="00973CBA" w:rsidRPr="00DB1FC2" w:rsidRDefault="002A259F" w:rsidP="002A259F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Календарные периоды учебного года</w:t>
            </w:r>
          </w:p>
        </w:tc>
        <w:tc>
          <w:tcPr>
            <w:tcW w:w="1134" w:type="dxa"/>
          </w:tcPr>
          <w:p w14:paraId="241C49EC" w14:textId="3D55E8B6" w:rsidR="00973CBA" w:rsidRPr="00DB1FC2" w:rsidRDefault="00C6291E" w:rsidP="00973CBA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973CBA" w:rsidRPr="00DB1FC2" w14:paraId="59070C9E" w14:textId="77777777" w:rsidTr="00720920">
        <w:tc>
          <w:tcPr>
            <w:tcW w:w="491" w:type="dxa"/>
          </w:tcPr>
          <w:p w14:paraId="6258106F" w14:textId="2515E3F5" w:rsidR="00973CBA" w:rsidRPr="00DB1FC2" w:rsidRDefault="00973CBA" w:rsidP="00973CBA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550" w:type="dxa"/>
          </w:tcPr>
          <w:p w14:paraId="677B6C88" w14:textId="2FDDFA1F" w:rsidR="00973CBA" w:rsidRPr="00DB1FC2" w:rsidRDefault="002A259F" w:rsidP="002A259F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Перерывы для отдыха</w:t>
            </w:r>
          </w:p>
        </w:tc>
        <w:tc>
          <w:tcPr>
            <w:tcW w:w="1134" w:type="dxa"/>
          </w:tcPr>
          <w:p w14:paraId="04FF8111" w14:textId="1BB7EC85" w:rsidR="00973CBA" w:rsidRPr="00DB1FC2" w:rsidRDefault="00C6291E" w:rsidP="00973CBA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9E4550" w:rsidRPr="00DB1FC2" w14:paraId="4F66943C" w14:textId="77777777" w:rsidTr="00720920">
        <w:tc>
          <w:tcPr>
            <w:tcW w:w="491" w:type="dxa"/>
          </w:tcPr>
          <w:p w14:paraId="6B7E60B5" w14:textId="7732EABB" w:rsidR="009E4550" w:rsidRPr="00DB1FC2" w:rsidRDefault="009E4550" w:rsidP="00973CBA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550" w:type="dxa"/>
          </w:tcPr>
          <w:p w14:paraId="6A51008E" w14:textId="1C904AB2" w:rsidR="002A259F" w:rsidRPr="00DB1FC2" w:rsidRDefault="002A259F" w:rsidP="002A259F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DB1FC2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Проведение педагогической диагностики достижения планируемых результатов</w:t>
            </w:r>
          </w:p>
        </w:tc>
        <w:tc>
          <w:tcPr>
            <w:tcW w:w="1134" w:type="dxa"/>
          </w:tcPr>
          <w:p w14:paraId="408F2AB7" w14:textId="705911DA" w:rsidR="009E4550" w:rsidRPr="00DB1FC2" w:rsidRDefault="00C6291E" w:rsidP="00973CBA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2A259F" w:rsidRPr="00DB1FC2" w14:paraId="25E14BC0" w14:textId="77777777" w:rsidTr="00720920">
        <w:tc>
          <w:tcPr>
            <w:tcW w:w="491" w:type="dxa"/>
          </w:tcPr>
          <w:p w14:paraId="5589F77C" w14:textId="77777777" w:rsidR="002A259F" w:rsidRPr="00DB1FC2" w:rsidRDefault="002A259F" w:rsidP="00973CBA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550" w:type="dxa"/>
          </w:tcPr>
          <w:p w14:paraId="28E82D8F" w14:textId="0E77125B" w:rsidR="002A259F" w:rsidRPr="00DB1FC2" w:rsidRDefault="002A259F" w:rsidP="002A259F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DB1FC2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Взаимодействие с семьями </w:t>
            </w:r>
            <w:proofErr w:type="gramStart"/>
            <w:r w:rsidRPr="00DB1FC2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14:paraId="6E2894CC" w14:textId="680C58C0" w:rsidR="002A259F" w:rsidRPr="00DB1FC2" w:rsidRDefault="00C6291E" w:rsidP="00973CBA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</w:tbl>
    <w:p w14:paraId="07DC42EA" w14:textId="10C58F8C" w:rsidR="00C87AF1" w:rsidRPr="00DB1FC2" w:rsidRDefault="00C87AF1" w:rsidP="00AB27C7">
      <w:pPr>
        <w:pStyle w:val="a3"/>
        <w:jc w:val="both"/>
        <w:rPr>
          <w:sz w:val="24"/>
          <w:szCs w:val="24"/>
        </w:rPr>
      </w:pPr>
    </w:p>
    <w:p w14:paraId="6AEAC5A3" w14:textId="77777777" w:rsidR="00973CBA" w:rsidRPr="00DB1FC2" w:rsidRDefault="00973CBA" w:rsidP="00AB27C7">
      <w:pPr>
        <w:pStyle w:val="a3"/>
        <w:jc w:val="both"/>
        <w:rPr>
          <w:sz w:val="24"/>
          <w:szCs w:val="24"/>
        </w:rPr>
      </w:pPr>
    </w:p>
    <w:p w14:paraId="43E040B1" w14:textId="77777777" w:rsidR="00973CBA" w:rsidRPr="00DB1FC2" w:rsidRDefault="00973CBA" w:rsidP="00AB27C7">
      <w:pPr>
        <w:pStyle w:val="a3"/>
        <w:jc w:val="both"/>
        <w:rPr>
          <w:sz w:val="24"/>
          <w:szCs w:val="24"/>
        </w:rPr>
      </w:pPr>
    </w:p>
    <w:p w14:paraId="69DB834B" w14:textId="77777777" w:rsidR="00973CBA" w:rsidRPr="00DB1FC2" w:rsidRDefault="00973CBA" w:rsidP="00AB27C7">
      <w:pPr>
        <w:pStyle w:val="a3"/>
        <w:jc w:val="both"/>
        <w:rPr>
          <w:sz w:val="24"/>
          <w:szCs w:val="24"/>
        </w:rPr>
      </w:pPr>
    </w:p>
    <w:p w14:paraId="72A418A2" w14:textId="77777777" w:rsidR="00973CBA" w:rsidRPr="00DB1FC2" w:rsidRDefault="00973CBA" w:rsidP="00AB27C7">
      <w:pPr>
        <w:pStyle w:val="a3"/>
        <w:jc w:val="both"/>
        <w:rPr>
          <w:sz w:val="24"/>
          <w:szCs w:val="24"/>
        </w:rPr>
      </w:pPr>
    </w:p>
    <w:p w14:paraId="0E094C90" w14:textId="77777777" w:rsidR="00973CBA" w:rsidRPr="00DB1FC2" w:rsidRDefault="00973CBA" w:rsidP="00AB27C7">
      <w:pPr>
        <w:pStyle w:val="a3"/>
        <w:jc w:val="both"/>
        <w:rPr>
          <w:sz w:val="24"/>
          <w:szCs w:val="24"/>
        </w:rPr>
      </w:pPr>
    </w:p>
    <w:p w14:paraId="6B984AE3" w14:textId="77777777" w:rsidR="00456703" w:rsidRPr="00DB1FC2" w:rsidRDefault="00456703" w:rsidP="002F7FB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2EF752" w14:textId="77777777" w:rsidR="00EB5A42" w:rsidRPr="00DB1FC2" w:rsidRDefault="00EB5A42" w:rsidP="002F7FB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518589" w14:textId="77777777" w:rsidR="00EB5A42" w:rsidRPr="00DB1FC2" w:rsidRDefault="00EB5A42" w:rsidP="002F7FB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2D97A04" w14:textId="77777777" w:rsidR="00EB5A42" w:rsidRPr="00DB1FC2" w:rsidRDefault="00EB5A42" w:rsidP="002F7FB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4C587A" w14:textId="77777777" w:rsidR="00EB5A42" w:rsidRPr="00DB1FC2" w:rsidRDefault="00EB5A42" w:rsidP="002F7FB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E23BE9" w14:textId="77777777" w:rsidR="00EB5A42" w:rsidRPr="00DB1FC2" w:rsidRDefault="00EB5A42" w:rsidP="002F7FB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FA765E7" w14:textId="77777777" w:rsidR="00EB5A42" w:rsidRPr="00DB1FC2" w:rsidRDefault="00EB5A42" w:rsidP="002F7FB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281871A" w14:textId="77777777" w:rsidR="00EB5A42" w:rsidRPr="00DB1FC2" w:rsidRDefault="00EB5A42" w:rsidP="002F7FB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7CCF4D" w14:textId="77777777" w:rsidR="00EB5A42" w:rsidRPr="00DB1FC2" w:rsidRDefault="00EB5A42" w:rsidP="002F7FB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1959F5" w14:textId="77777777" w:rsidR="00EB5A42" w:rsidRPr="00DB1FC2" w:rsidRDefault="00EB5A42" w:rsidP="002F7FB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ABBB51" w14:textId="77777777" w:rsidR="00EB5A42" w:rsidRPr="00DB1FC2" w:rsidRDefault="00EB5A42" w:rsidP="002F7FB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409218" w14:textId="77777777" w:rsidR="00EB5A42" w:rsidRPr="00DB1FC2" w:rsidRDefault="00EB5A42" w:rsidP="002F7FB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BDF48B" w14:textId="77777777" w:rsidR="00EB5A42" w:rsidRPr="00DB1FC2" w:rsidRDefault="00EB5A42" w:rsidP="002F7FB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BFC466" w14:textId="77777777" w:rsidR="00EB5A42" w:rsidRPr="00DB1FC2" w:rsidRDefault="00EB5A42" w:rsidP="002F7FB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F08CA2" w14:textId="77777777" w:rsidR="006A1DE7" w:rsidRDefault="006A1DE7" w:rsidP="002F7FB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2B0DDC" w14:textId="77777777" w:rsidR="00F51DD4" w:rsidRDefault="00F51DD4" w:rsidP="002F7FB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BF8020" w14:textId="77777777" w:rsidR="00F51DD4" w:rsidRPr="00DB1FC2" w:rsidRDefault="00F51DD4" w:rsidP="002F7FB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42BE39" w14:textId="77777777" w:rsidR="00EB5A42" w:rsidRPr="00DB1FC2" w:rsidRDefault="00EB5A42" w:rsidP="002F7FB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7DD8890" w14:textId="77777777" w:rsidR="00973CBA" w:rsidRPr="00DB1FC2" w:rsidRDefault="00973CBA" w:rsidP="00973CBA">
      <w:pPr>
        <w:pStyle w:val="a3"/>
        <w:numPr>
          <w:ilvl w:val="0"/>
          <w:numId w:val="7"/>
        </w:num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1FC2">
        <w:rPr>
          <w:rFonts w:ascii="Times New Roman" w:eastAsia="Calibri" w:hAnsi="Times New Roman" w:cs="Times New Roman"/>
          <w:sz w:val="24"/>
          <w:szCs w:val="24"/>
        </w:rPr>
        <w:lastRenderedPageBreak/>
        <w:t>ОСНОВНЫЕ ПОЛОЖЕНИЯ</w:t>
      </w:r>
    </w:p>
    <w:p w14:paraId="68CCDC4B" w14:textId="77777777" w:rsidR="00973CBA" w:rsidRPr="00DB1FC2" w:rsidRDefault="00973CBA" w:rsidP="00973CB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2E9C71" w14:textId="299912B5" w:rsidR="00973CBA" w:rsidRDefault="00C6729C" w:rsidP="00276730">
      <w:pPr>
        <w:pStyle w:val="a3"/>
        <w:numPr>
          <w:ilvl w:val="1"/>
          <w:numId w:val="7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FC2">
        <w:rPr>
          <w:rFonts w:ascii="Times New Roman" w:eastAsia="Calibri" w:hAnsi="Times New Roman" w:cs="Times New Roman"/>
          <w:sz w:val="24"/>
          <w:szCs w:val="24"/>
        </w:rPr>
        <w:t xml:space="preserve">Учебный </w:t>
      </w:r>
      <w:r w:rsidR="00EB5A42" w:rsidRPr="00DB1FC2">
        <w:rPr>
          <w:rFonts w:ascii="Times New Roman" w:eastAsia="Calibri" w:hAnsi="Times New Roman" w:cs="Times New Roman"/>
          <w:sz w:val="24"/>
          <w:szCs w:val="24"/>
        </w:rPr>
        <w:t>календарный график</w:t>
      </w:r>
      <w:r w:rsidR="00973CBA" w:rsidRPr="00DB1FC2">
        <w:rPr>
          <w:rFonts w:ascii="Times New Roman" w:eastAsia="Calibri" w:hAnsi="Times New Roman" w:cs="Times New Roman"/>
          <w:sz w:val="24"/>
          <w:szCs w:val="24"/>
        </w:rPr>
        <w:t xml:space="preserve"> является </w:t>
      </w:r>
      <w:r w:rsidR="004C1C27" w:rsidRPr="00DB1FC2">
        <w:rPr>
          <w:rFonts w:ascii="Times New Roman" w:eastAsia="Calibri" w:hAnsi="Times New Roman" w:cs="Times New Roman"/>
          <w:sz w:val="24"/>
          <w:szCs w:val="24"/>
        </w:rPr>
        <w:t xml:space="preserve">учебно-методическим документом, сопровождающим реализацию Образовательной программы дошкольного образования (далее – ОП ДО) </w:t>
      </w:r>
      <w:r w:rsidR="008348BC" w:rsidRPr="00DB1FC2">
        <w:rPr>
          <w:rFonts w:ascii="Times New Roman" w:eastAsia="Calibri" w:hAnsi="Times New Roman" w:cs="Times New Roman"/>
          <w:sz w:val="24"/>
          <w:szCs w:val="24"/>
        </w:rPr>
        <w:t>муниципального бюджетного дошкольного образовательного учреждения № 83 «Соколенок» города Калуги (сокращенное наименование – МБДОУ № 83 «Соколенок» г. Калуги)</w:t>
      </w:r>
      <w:r w:rsidR="00973CBA" w:rsidRPr="00DB1FC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D64258" w14:textId="77777777" w:rsidR="00276730" w:rsidRDefault="00276730" w:rsidP="00276730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9DD1CC" w14:textId="72641714" w:rsidR="00973CBA" w:rsidRPr="00276730" w:rsidRDefault="00276730" w:rsidP="00276730">
      <w:pPr>
        <w:pStyle w:val="a3"/>
        <w:numPr>
          <w:ilvl w:val="1"/>
          <w:numId w:val="7"/>
        </w:num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7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729C" w:rsidRPr="00276730">
        <w:rPr>
          <w:rFonts w:ascii="Times New Roman" w:eastAsia="Calibri" w:hAnsi="Times New Roman" w:cs="Times New Roman"/>
          <w:sz w:val="24"/>
          <w:szCs w:val="24"/>
        </w:rPr>
        <w:t xml:space="preserve">Учебный </w:t>
      </w:r>
      <w:r w:rsidR="00EB5A42" w:rsidRPr="00276730">
        <w:rPr>
          <w:rFonts w:ascii="Times New Roman" w:eastAsia="Calibri" w:hAnsi="Times New Roman" w:cs="Times New Roman"/>
          <w:sz w:val="24"/>
          <w:szCs w:val="24"/>
        </w:rPr>
        <w:t>календарный график</w:t>
      </w:r>
      <w:r w:rsidR="002D4299" w:rsidRPr="00276730">
        <w:rPr>
          <w:rFonts w:ascii="Times New Roman" w:eastAsia="Calibri" w:hAnsi="Times New Roman" w:cs="Times New Roman"/>
          <w:sz w:val="24"/>
          <w:szCs w:val="24"/>
        </w:rPr>
        <w:t xml:space="preserve"> разработан </w:t>
      </w:r>
      <w:r w:rsidR="00973CBA" w:rsidRPr="00276730">
        <w:rPr>
          <w:rFonts w:ascii="Times New Roman" w:eastAsia="Calibri" w:hAnsi="Times New Roman" w:cs="Times New Roman"/>
          <w:sz w:val="24"/>
          <w:szCs w:val="24"/>
        </w:rPr>
        <w:t>на основании и во исполнение нормативных правовых актов РФ:</w:t>
      </w:r>
    </w:p>
    <w:p w14:paraId="4CA99ADE" w14:textId="77777777" w:rsidR="00276730" w:rsidRPr="00FB5982" w:rsidRDefault="00276730" w:rsidP="00276730">
      <w:pPr>
        <w:pStyle w:val="a3"/>
        <w:numPr>
          <w:ilvl w:val="0"/>
          <w:numId w:val="42"/>
        </w:num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333D7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от 29.12.2012 № 273-ФЗ;</w:t>
      </w:r>
    </w:p>
    <w:p w14:paraId="21A70C98" w14:textId="77777777" w:rsidR="00276730" w:rsidRPr="00276730" w:rsidRDefault="00276730" w:rsidP="00276730">
      <w:pPr>
        <w:pStyle w:val="aa"/>
        <w:numPr>
          <w:ilvl w:val="0"/>
          <w:numId w:val="4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276730">
        <w:rPr>
          <w:rFonts w:cs="Times New Roman"/>
          <w:sz w:val="24"/>
          <w:szCs w:val="24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17.10.2013 г. №1155);</w:t>
      </w:r>
    </w:p>
    <w:p w14:paraId="209AE3CF" w14:textId="77777777" w:rsidR="00276730" w:rsidRPr="00390973" w:rsidRDefault="00276730" w:rsidP="00276730">
      <w:pPr>
        <w:pStyle w:val="a3"/>
        <w:numPr>
          <w:ilvl w:val="0"/>
          <w:numId w:val="42"/>
        </w:num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90973">
        <w:rPr>
          <w:rFonts w:ascii="Times New Roman" w:eastAsia="Calibri" w:hAnsi="Times New Roman" w:cs="Times New Roman"/>
          <w:iCs/>
          <w:sz w:val="24"/>
          <w:szCs w:val="24"/>
        </w:rPr>
        <w:t>Федеральной образовательной программой дошкольного образования от 25.11.2022г. № 1028;</w:t>
      </w:r>
    </w:p>
    <w:p w14:paraId="712245B4" w14:textId="77777777" w:rsidR="00276730" w:rsidRPr="00276730" w:rsidRDefault="00276730" w:rsidP="00276730">
      <w:pPr>
        <w:pStyle w:val="aa"/>
        <w:numPr>
          <w:ilvl w:val="0"/>
          <w:numId w:val="42"/>
        </w:numPr>
        <w:tabs>
          <w:tab w:val="left" w:pos="8934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276730">
        <w:rPr>
          <w:rFonts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AD8EB7F" w14:textId="77777777" w:rsidR="00276730" w:rsidRPr="00276730" w:rsidRDefault="00276730" w:rsidP="00276730">
      <w:pPr>
        <w:pStyle w:val="aa"/>
        <w:numPr>
          <w:ilvl w:val="0"/>
          <w:numId w:val="42"/>
        </w:numPr>
        <w:tabs>
          <w:tab w:val="left" w:pos="8934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276730">
        <w:rPr>
          <w:rFonts w:cs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6F0DFB06" w14:textId="562BA134" w:rsidR="00973CBA" w:rsidRPr="00DB1FC2" w:rsidRDefault="00973CBA" w:rsidP="00276730">
      <w:pPr>
        <w:pStyle w:val="a3"/>
        <w:ind w:left="6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5E1D63F" w14:textId="46218771" w:rsidR="00973CBA" w:rsidRPr="00DB1FC2" w:rsidRDefault="00973CBA" w:rsidP="00973CBA">
      <w:pPr>
        <w:pStyle w:val="a3"/>
        <w:numPr>
          <w:ilvl w:val="2"/>
          <w:numId w:val="7"/>
        </w:num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1FC2">
        <w:rPr>
          <w:rFonts w:ascii="Times New Roman" w:eastAsia="Calibri" w:hAnsi="Times New Roman" w:cs="Times New Roman"/>
          <w:sz w:val="24"/>
          <w:szCs w:val="24"/>
        </w:rPr>
        <w:t xml:space="preserve">в соответствие с </w:t>
      </w:r>
      <w:r w:rsidR="008348BC" w:rsidRPr="00DB1FC2">
        <w:rPr>
          <w:rFonts w:ascii="Times New Roman" w:eastAsia="Calibri" w:hAnsi="Times New Roman" w:cs="Times New Roman"/>
          <w:sz w:val="24"/>
          <w:szCs w:val="24"/>
        </w:rPr>
        <w:t>методическими рекомендациями (</w:t>
      </w:r>
      <w:r w:rsidRPr="00DB1FC2">
        <w:rPr>
          <w:rFonts w:ascii="Times New Roman" w:eastAsia="Calibri" w:hAnsi="Times New Roman" w:cs="Times New Roman"/>
          <w:i/>
          <w:iCs/>
          <w:sz w:val="24"/>
          <w:szCs w:val="24"/>
        </w:rPr>
        <w:t>МР</w:t>
      </w:r>
      <w:r w:rsidR="008348BC" w:rsidRPr="00DB1FC2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  <w:r w:rsidRPr="00DB1FC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 разработке локальных нормативных актов Образовательной организации и учитывает требования ГОСТ </w:t>
      </w:r>
      <w:proofErr w:type="gramStart"/>
      <w:r w:rsidRPr="00DB1FC2">
        <w:rPr>
          <w:rFonts w:ascii="Times New Roman" w:eastAsia="Calibri" w:hAnsi="Times New Roman" w:cs="Times New Roman"/>
          <w:i/>
          <w:iCs/>
          <w:sz w:val="24"/>
          <w:szCs w:val="24"/>
        </w:rPr>
        <w:t>Р</w:t>
      </w:r>
      <w:proofErr w:type="gramEnd"/>
      <w:r w:rsidRPr="00DB1FC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7.0.97-2016 к оформлению</w:t>
      </w:r>
    </w:p>
    <w:p w14:paraId="29933641" w14:textId="77777777" w:rsidR="00973CBA" w:rsidRPr="00DB1FC2" w:rsidRDefault="00973CBA" w:rsidP="00973CB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09633E" w14:textId="0A6DD6A5" w:rsidR="00EB5A42" w:rsidRPr="00DB1FC2" w:rsidRDefault="00973CBA" w:rsidP="002F7731">
      <w:pPr>
        <w:pStyle w:val="a3"/>
        <w:numPr>
          <w:ilvl w:val="2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FC2">
        <w:rPr>
          <w:rFonts w:ascii="Times New Roman" w:eastAsia="Calibri" w:hAnsi="Times New Roman" w:cs="Times New Roman"/>
          <w:sz w:val="24"/>
          <w:szCs w:val="24"/>
        </w:rPr>
        <w:t xml:space="preserve">в целях </w:t>
      </w:r>
      <w:r w:rsidR="00C6729C" w:rsidRPr="00DB1FC2">
        <w:rPr>
          <w:rFonts w:ascii="Times New Roman" w:eastAsia="Calibri" w:hAnsi="Times New Roman" w:cs="Times New Roman"/>
          <w:sz w:val="24"/>
          <w:szCs w:val="24"/>
        </w:rPr>
        <w:t xml:space="preserve">определения </w:t>
      </w:r>
      <w:r w:rsidR="00EB5A42" w:rsidRPr="00DB1FC2">
        <w:rPr>
          <w:rFonts w:ascii="Times New Roman" w:eastAsia="Calibri" w:hAnsi="Times New Roman" w:cs="Times New Roman"/>
          <w:sz w:val="24"/>
          <w:szCs w:val="24"/>
        </w:rPr>
        <w:t>чередования образовательной деятельности и плановых перерывов при получении образования</w:t>
      </w:r>
      <w:r w:rsidR="002A259F" w:rsidRPr="00DB1F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259F" w:rsidRPr="00DB1FC2">
        <w:rPr>
          <w:rFonts w:ascii="Times New Roman" w:hAnsi="Times New Roman" w:cs="Times New Roman"/>
          <w:sz w:val="24"/>
          <w:szCs w:val="24"/>
        </w:rPr>
        <w:t>для отдыха и иных социальных целей (каникул) по календарным периодам учебного года.</w:t>
      </w:r>
    </w:p>
    <w:p w14:paraId="7919F654" w14:textId="77777777" w:rsidR="002A259F" w:rsidRPr="00DB1FC2" w:rsidRDefault="002A259F" w:rsidP="002A259F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ED921A" w14:textId="78651958" w:rsidR="00973CBA" w:rsidRPr="00DB1FC2" w:rsidRDefault="00E97EE9" w:rsidP="00973CBA">
      <w:pPr>
        <w:pStyle w:val="a3"/>
        <w:numPr>
          <w:ilvl w:val="1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FC2">
        <w:rPr>
          <w:rFonts w:ascii="Times New Roman" w:eastAsia="Calibri" w:hAnsi="Times New Roman" w:cs="Times New Roman"/>
          <w:sz w:val="24"/>
          <w:szCs w:val="24"/>
        </w:rPr>
        <w:t xml:space="preserve">Учебный </w:t>
      </w:r>
      <w:r w:rsidR="00EB5A42" w:rsidRPr="00DB1FC2">
        <w:rPr>
          <w:rFonts w:ascii="Times New Roman" w:eastAsia="Calibri" w:hAnsi="Times New Roman" w:cs="Times New Roman"/>
          <w:sz w:val="24"/>
          <w:szCs w:val="24"/>
        </w:rPr>
        <w:t>календарный график</w:t>
      </w:r>
      <w:r w:rsidR="00973CBA" w:rsidRPr="00DB1FC2">
        <w:rPr>
          <w:rFonts w:ascii="Times New Roman" w:eastAsia="Calibri" w:hAnsi="Times New Roman" w:cs="Times New Roman"/>
          <w:sz w:val="24"/>
          <w:szCs w:val="24"/>
        </w:rPr>
        <w:t xml:space="preserve"> предназначен для применения: </w:t>
      </w:r>
    </w:p>
    <w:p w14:paraId="680ACF80" w14:textId="0F55D431" w:rsidR="00973CBA" w:rsidRPr="00DB1FC2" w:rsidRDefault="00E97EE9" w:rsidP="00E97EE9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FC2">
        <w:rPr>
          <w:rFonts w:ascii="Times New Roman" w:eastAsia="Calibri" w:hAnsi="Times New Roman" w:cs="Times New Roman"/>
          <w:i/>
          <w:iCs/>
          <w:sz w:val="24"/>
          <w:szCs w:val="24"/>
        </w:rPr>
        <w:t>старшим воспитателем</w:t>
      </w:r>
    </w:p>
    <w:p w14:paraId="62F5596C" w14:textId="77777777" w:rsidR="00E97EE9" w:rsidRPr="00DB1FC2" w:rsidRDefault="00E97EE9" w:rsidP="00E97EE9">
      <w:pPr>
        <w:pStyle w:val="a3"/>
        <w:ind w:left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6B4C5D07" w14:textId="14180621" w:rsidR="00973CBA" w:rsidRPr="00DB1FC2" w:rsidRDefault="00E97EE9" w:rsidP="008348BC">
      <w:pPr>
        <w:pStyle w:val="a3"/>
        <w:numPr>
          <w:ilvl w:val="1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FC2">
        <w:rPr>
          <w:rFonts w:ascii="Times New Roman" w:eastAsia="Calibri" w:hAnsi="Times New Roman" w:cs="Times New Roman"/>
          <w:sz w:val="24"/>
          <w:szCs w:val="24"/>
        </w:rPr>
        <w:t xml:space="preserve">Учебный </w:t>
      </w:r>
      <w:r w:rsidR="006A1DE7" w:rsidRPr="00DB1FC2">
        <w:rPr>
          <w:rFonts w:ascii="Times New Roman" w:eastAsia="Calibri" w:hAnsi="Times New Roman" w:cs="Times New Roman"/>
          <w:sz w:val="24"/>
          <w:szCs w:val="24"/>
        </w:rPr>
        <w:t>календарный график</w:t>
      </w:r>
      <w:r w:rsidR="00973CBA" w:rsidRPr="00DB1FC2">
        <w:rPr>
          <w:rFonts w:ascii="Times New Roman" w:eastAsia="Calibri" w:hAnsi="Times New Roman" w:cs="Times New Roman"/>
          <w:sz w:val="24"/>
          <w:szCs w:val="24"/>
        </w:rPr>
        <w:t xml:space="preserve"> разрабатывается и принимается в порядке, установленном в Уставе </w:t>
      </w:r>
      <w:r w:rsidR="008348BC" w:rsidRPr="00DB1FC2">
        <w:rPr>
          <w:rFonts w:ascii="Times New Roman" w:eastAsia="Calibri" w:hAnsi="Times New Roman" w:cs="Times New Roman"/>
          <w:i/>
          <w:iCs/>
          <w:sz w:val="24"/>
          <w:szCs w:val="24"/>
        </w:rPr>
        <w:t>МБДОУ № 83 «Соколенок» г. Калуги</w:t>
      </w:r>
      <w:r w:rsidR="00973CBA" w:rsidRPr="00DB1FC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DF43FA6" w14:textId="78AFE704" w:rsidR="00973CBA" w:rsidRPr="00DB1FC2" w:rsidRDefault="00E97EE9" w:rsidP="00973CBA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1FC2">
        <w:rPr>
          <w:rFonts w:ascii="Times New Roman" w:eastAsia="Calibri" w:hAnsi="Times New Roman" w:cs="Times New Roman"/>
          <w:i/>
          <w:iCs/>
          <w:sz w:val="24"/>
          <w:szCs w:val="24"/>
        </w:rPr>
        <w:t>р</w:t>
      </w:r>
      <w:r w:rsidR="00973CBA" w:rsidRPr="00DB1FC2">
        <w:rPr>
          <w:rFonts w:ascii="Times New Roman" w:eastAsia="Calibri" w:hAnsi="Times New Roman" w:cs="Times New Roman"/>
          <w:i/>
          <w:iCs/>
          <w:sz w:val="24"/>
          <w:szCs w:val="24"/>
        </w:rPr>
        <w:t>азрабатывается</w:t>
      </w:r>
      <w:r w:rsidRPr="00DB1FC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старшим воспитателем</w:t>
      </w:r>
    </w:p>
    <w:p w14:paraId="27760E13" w14:textId="044C1435" w:rsidR="00973CBA" w:rsidRPr="00DB1FC2" w:rsidRDefault="00973CBA" w:rsidP="00973CBA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1FC2">
        <w:rPr>
          <w:rFonts w:ascii="Times New Roman" w:eastAsia="Calibri" w:hAnsi="Times New Roman" w:cs="Times New Roman"/>
          <w:i/>
          <w:iCs/>
          <w:sz w:val="24"/>
          <w:szCs w:val="24"/>
        </w:rPr>
        <w:t>согласовывается на Педагогическом совете</w:t>
      </w:r>
    </w:p>
    <w:p w14:paraId="322E8C09" w14:textId="1BDBA81F" w:rsidR="00973CBA" w:rsidRPr="00DB1FC2" w:rsidRDefault="00973CBA" w:rsidP="00973CBA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1FC2">
        <w:rPr>
          <w:rFonts w:ascii="Times New Roman" w:eastAsia="Calibri" w:hAnsi="Times New Roman" w:cs="Times New Roman"/>
          <w:i/>
          <w:iCs/>
          <w:sz w:val="24"/>
          <w:szCs w:val="24"/>
        </w:rPr>
        <w:t>принимается без учета мнения Совета родителей/ Первичной профсоюзной организации</w:t>
      </w:r>
    </w:p>
    <w:p w14:paraId="2F51FD4B" w14:textId="7D1F3B30" w:rsidR="00973CBA" w:rsidRPr="00DB1FC2" w:rsidRDefault="00973CBA" w:rsidP="00973CBA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1FC2">
        <w:rPr>
          <w:rFonts w:ascii="Times New Roman" w:eastAsia="Calibri" w:hAnsi="Times New Roman" w:cs="Times New Roman"/>
          <w:i/>
          <w:iCs/>
          <w:sz w:val="24"/>
          <w:szCs w:val="24"/>
        </w:rPr>
        <w:t>утверждается заведующей</w:t>
      </w:r>
    </w:p>
    <w:p w14:paraId="776EEFBF" w14:textId="77777777" w:rsidR="00973CBA" w:rsidRPr="00DB1FC2" w:rsidRDefault="00973CBA" w:rsidP="00973CBA">
      <w:pPr>
        <w:pStyle w:val="a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5F079DB" w14:textId="52BAD00A" w:rsidR="00973CBA" w:rsidRPr="00DB1FC2" w:rsidRDefault="00E97EE9" w:rsidP="00973CBA">
      <w:pPr>
        <w:pStyle w:val="a3"/>
        <w:numPr>
          <w:ilvl w:val="1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FC2">
        <w:rPr>
          <w:rFonts w:ascii="Times New Roman" w:eastAsia="Calibri" w:hAnsi="Times New Roman" w:cs="Times New Roman"/>
          <w:sz w:val="24"/>
          <w:szCs w:val="24"/>
        </w:rPr>
        <w:t xml:space="preserve">Учебный </w:t>
      </w:r>
      <w:r w:rsidR="006A1DE7" w:rsidRPr="00DB1FC2">
        <w:rPr>
          <w:rFonts w:ascii="Times New Roman" w:eastAsia="Calibri" w:hAnsi="Times New Roman" w:cs="Times New Roman"/>
          <w:sz w:val="24"/>
          <w:szCs w:val="24"/>
        </w:rPr>
        <w:t>календарный график</w:t>
      </w:r>
      <w:r w:rsidR="00973CBA" w:rsidRPr="00DB1FC2">
        <w:rPr>
          <w:rFonts w:ascii="Times New Roman" w:eastAsia="Calibri" w:hAnsi="Times New Roman" w:cs="Times New Roman"/>
          <w:sz w:val="24"/>
          <w:szCs w:val="24"/>
        </w:rPr>
        <w:t xml:space="preserve"> имеет следующую структуру: </w:t>
      </w:r>
    </w:p>
    <w:p w14:paraId="2E8F1FE7" w14:textId="3C721E79" w:rsidR="00973CBA" w:rsidRPr="002D4299" w:rsidRDefault="00973CBA" w:rsidP="00973CBA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FC2">
        <w:rPr>
          <w:rFonts w:ascii="Times New Roman" w:eastAsia="Calibri" w:hAnsi="Times New Roman" w:cs="Times New Roman"/>
          <w:i/>
          <w:iCs/>
          <w:sz w:val="24"/>
          <w:szCs w:val="24"/>
        </w:rPr>
        <w:t>титульный лист, содержание, текстовая часть</w:t>
      </w:r>
    </w:p>
    <w:p w14:paraId="2C30F737" w14:textId="77777777" w:rsidR="002D4299" w:rsidRDefault="002D4299" w:rsidP="002D4299">
      <w:pPr>
        <w:pStyle w:val="a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4549C3D" w14:textId="77777777" w:rsidR="002D4299" w:rsidRPr="001942E7" w:rsidRDefault="002D4299" w:rsidP="002D4299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color w:val="181818"/>
          <w:sz w:val="24"/>
          <w:szCs w:val="24"/>
          <w:lang w:eastAsia="ru-RU"/>
        </w:rPr>
      </w:pPr>
      <w:r w:rsidRPr="001942E7">
        <w:rPr>
          <w:rFonts w:cs="Times New Roman"/>
          <w:color w:val="181818"/>
          <w:sz w:val="24"/>
          <w:szCs w:val="24"/>
          <w:lang w:eastAsia="ru-RU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14:paraId="2CFAA4E8" w14:textId="5E3C488B" w:rsidR="002D4299" w:rsidRPr="002D4299" w:rsidRDefault="002D4299" w:rsidP="002D4299">
      <w:pPr>
        <w:pStyle w:val="aa"/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cs="Times New Roman"/>
          <w:i/>
          <w:color w:val="181818"/>
          <w:sz w:val="24"/>
          <w:szCs w:val="24"/>
          <w:lang w:eastAsia="ru-RU"/>
        </w:rPr>
      </w:pPr>
      <w:r w:rsidRPr="002D4299">
        <w:rPr>
          <w:rFonts w:cs="Times New Roman"/>
          <w:i/>
          <w:color w:val="181818"/>
          <w:sz w:val="24"/>
          <w:szCs w:val="24"/>
          <w:lang w:eastAsia="ru-RU"/>
        </w:rPr>
        <w:lastRenderedPageBreak/>
        <w:t>режим работы ДО</w:t>
      </w:r>
      <w:r w:rsidR="00276730">
        <w:rPr>
          <w:rFonts w:cs="Times New Roman"/>
          <w:i/>
          <w:color w:val="181818"/>
          <w:sz w:val="24"/>
          <w:szCs w:val="24"/>
          <w:lang w:eastAsia="ru-RU"/>
        </w:rPr>
        <w:t>О</w:t>
      </w:r>
      <w:r w:rsidRPr="002D4299">
        <w:rPr>
          <w:rFonts w:cs="Times New Roman"/>
          <w:i/>
          <w:color w:val="181818"/>
          <w:sz w:val="24"/>
          <w:szCs w:val="24"/>
          <w:lang w:eastAsia="ru-RU"/>
        </w:rPr>
        <w:t>;</w:t>
      </w:r>
    </w:p>
    <w:p w14:paraId="26951C78" w14:textId="77777777" w:rsidR="002D4299" w:rsidRPr="002D4299" w:rsidRDefault="002D4299" w:rsidP="002D4299">
      <w:pPr>
        <w:pStyle w:val="aa"/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cs="Times New Roman"/>
          <w:i/>
          <w:color w:val="181818"/>
          <w:sz w:val="24"/>
          <w:szCs w:val="24"/>
          <w:lang w:eastAsia="ru-RU"/>
        </w:rPr>
      </w:pPr>
      <w:r w:rsidRPr="002D4299">
        <w:rPr>
          <w:rFonts w:cs="Times New Roman"/>
          <w:i/>
          <w:color w:val="181818"/>
          <w:sz w:val="24"/>
          <w:szCs w:val="24"/>
          <w:lang w:eastAsia="ru-RU"/>
        </w:rPr>
        <w:t>продолжительность учебного года;</w:t>
      </w:r>
    </w:p>
    <w:p w14:paraId="4171E64F" w14:textId="77777777" w:rsidR="002D4299" w:rsidRPr="002D4299" w:rsidRDefault="002D4299" w:rsidP="002D4299">
      <w:pPr>
        <w:pStyle w:val="aa"/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cs="Times New Roman"/>
          <w:i/>
          <w:color w:val="181818"/>
          <w:sz w:val="24"/>
          <w:szCs w:val="24"/>
          <w:lang w:eastAsia="ru-RU"/>
        </w:rPr>
      </w:pPr>
      <w:r w:rsidRPr="002D4299">
        <w:rPr>
          <w:rFonts w:cs="Times New Roman"/>
          <w:i/>
          <w:color w:val="181818"/>
          <w:sz w:val="24"/>
          <w:szCs w:val="24"/>
          <w:lang w:eastAsia="ru-RU"/>
        </w:rPr>
        <w:t>количество недель в учебном году;</w:t>
      </w:r>
    </w:p>
    <w:p w14:paraId="499D3FD0" w14:textId="77777777" w:rsidR="002D4299" w:rsidRPr="002D4299" w:rsidRDefault="002D4299" w:rsidP="002D4299">
      <w:pPr>
        <w:pStyle w:val="aa"/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cs="Times New Roman"/>
          <w:i/>
          <w:color w:val="181818"/>
          <w:sz w:val="24"/>
          <w:szCs w:val="24"/>
          <w:lang w:eastAsia="ru-RU"/>
        </w:rPr>
      </w:pPr>
      <w:r w:rsidRPr="002D4299">
        <w:rPr>
          <w:rFonts w:cs="Times New Roman"/>
          <w:i/>
          <w:color w:val="181818"/>
          <w:sz w:val="24"/>
          <w:szCs w:val="24"/>
          <w:lang w:eastAsia="ru-RU"/>
        </w:rPr>
        <w:t>сроки проведения мониторинга;</w:t>
      </w:r>
    </w:p>
    <w:p w14:paraId="30A5E39B" w14:textId="77777777" w:rsidR="002D4299" w:rsidRPr="002D4299" w:rsidRDefault="002D4299" w:rsidP="002D4299">
      <w:pPr>
        <w:pStyle w:val="aa"/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cs="Times New Roman"/>
          <w:i/>
          <w:color w:val="181818"/>
          <w:sz w:val="24"/>
          <w:szCs w:val="24"/>
          <w:lang w:eastAsia="ru-RU"/>
        </w:rPr>
      </w:pPr>
      <w:r w:rsidRPr="002D4299">
        <w:rPr>
          <w:rFonts w:cs="Times New Roman"/>
          <w:i/>
          <w:color w:val="181818"/>
          <w:sz w:val="24"/>
          <w:szCs w:val="24"/>
          <w:lang w:eastAsia="ru-RU"/>
        </w:rPr>
        <w:t>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14:paraId="6D88CE06" w14:textId="77777777" w:rsidR="002D4299" w:rsidRPr="00DB1FC2" w:rsidRDefault="002D4299" w:rsidP="002D429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C7B417" w14:textId="2DCE8598" w:rsidR="00973CBA" w:rsidRPr="00DB1FC2" w:rsidRDefault="00276730" w:rsidP="00973CBA">
      <w:pPr>
        <w:pStyle w:val="a3"/>
        <w:numPr>
          <w:ilvl w:val="1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3CBA" w:rsidRPr="00DB1FC2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E97EE9" w:rsidRPr="00DB1FC2">
        <w:rPr>
          <w:rFonts w:ascii="Times New Roman" w:eastAsia="Calibri" w:hAnsi="Times New Roman" w:cs="Times New Roman"/>
          <w:sz w:val="24"/>
          <w:szCs w:val="24"/>
        </w:rPr>
        <w:t xml:space="preserve">Учебному </w:t>
      </w:r>
      <w:r w:rsidR="006A1DE7" w:rsidRPr="00DB1FC2">
        <w:rPr>
          <w:rFonts w:ascii="Times New Roman" w:eastAsia="Calibri" w:hAnsi="Times New Roman" w:cs="Times New Roman"/>
          <w:sz w:val="24"/>
          <w:szCs w:val="24"/>
        </w:rPr>
        <w:t>календарному графику</w:t>
      </w:r>
      <w:r w:rsidR="00973CBA" w:rsidRPr="00DB1FC2">
        <w:rPr>
          <w:rFonts w:ascii="Times New Roman" w:eastAsia="Calibri" w:hAnsi="Times New Roman" w:cs="Times New Roman"/>
          <w:sz w:val="24"/>
          <w:szCs w:val="24"/>
        </w:rPr>
        <w:t xml:space="preserve"> прилага</w:t>
      </w:r>
      <w:r w:rsidR="00C25999" w:rsidRPr="00DB1FC2">
        <w:rPr>
          <w:rFonts w:ascii="Times New Roman" w:eastAsia="Calibri" w:hAnsi="Times New Roman" w:cs="Times New Roman"/>
          <w:sz w:val="24"/>
          <w:szCs w:val="24"/>
        </w:rPr>
        <w:t>ется</w:t>
      </w:r>
      <w:r w:rsidR="00973CBA" w:rsidRPr="00DB1FC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F54A1A8" w14:textId="77777777" w:rsidR="00973CBA" w:rsidRPr="00DB1FC2" w:rsidRDefault="00973CBA" w:rsidP="00973CBA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FC2">
        <w:rPr>
          <w:rFonts w:ascii="Times New Roman" w:eastAsia="Calibri" w:hAnsi="Times New Roman" w:cs="Times New Roman"/>
          <w:i/>
          <w:iCs/>
          <w:sz w:val="24"/>
          <w:szCs w:val="24"/>
        </w:rPr>
        <w:t>приказ об утверждении</w:t>
      </w:r>
    </w:p>
    <w:p w14:paraId="66A51784" w14:textId="77777777" w:rsidR="00973CBA" w:rsidRPr="00DB1FC2" w:rsidRDefault="00973CBA" w:rsidP="00973CBA">
      <w:pPr>
        <w:pStyle w:val="a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6841F08" w14:textId="66E7EF22" w:rsidR="00973CBA" w:rsidRDefault="00276730" w:rsidP="00973CBA">
      <w:pPr>
        <w:pStyle w:val="a3"/>
        <w:numPr>
          <w:ilvl w:val="1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3CBA" w:rsidRPr="00DB1FC2">
        <w:rPr>
          <w:rFonts w:ascii="Times New Roman" w:eastAsia="Calibri" w:hAnsi="Times New Roman" w:cs="Times New Roman"/>
          <w:sz w:val="24"/>
          <w:szCs w:val="24"/>
        </w:rPr>
        <w:t>Внесение изменений в действующ</w:t>
      </w:r>
      <w:r w:rsidR="00E97EE9" w:rsidRPr="00DB1FC2">
        <w:rPr>
          <w:rFonts w:ascii="Times New Roman" w:eastAsia="Calibri" w:hAnsi="Times New Roman" w:cs="Times New Roman"/>
          <w:sz w:val="24"/>
          <w:szCs w:val="24"/>
        </w:rPr>
        <w:t>ий</w:t>
      </w:r>
      <w:r w:rsidR="00973CBA" w:rsidRPr="00DB1F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7EE9" w:rsidRPr="00DB1FC2">
        <w:rPr>
          <w:rFonts w:ascii="Times New Roman" w:eastAsia="Calibri" w:hAnsi="Times New Roman" w:cs="Times New Roman"/>
          <w:sz w:val="24"/>
          <w:szCs w:val="24"/>
        </w:rPr>
        <w:t xml:space="preserve">Учебный </w:t>
      </w:r>
      <w:r w:rsidR="006A1DE7" w:rsidRPr="00DB1FC2">
        <w:rPr>
          <w:rFonts w:ascii="Times New Roman" w:eastAsia="Calibri" w:hAnsi="Times New Roman" w:cs="Times New Roman"/>
          <w:sz w:val="24"/>
          <w:szCs w:val="24"/>
        </w:rPr>
        <w:t>календарный график</w:t>
      </w:r>
      <w:r w:rsidR="00973CBA" w:rsidRPr="00DB1FC2">
        <w:rPr>
          <w:rFonts w:ascii="Times New Roman" w:eastAsia="Calibri" w:hAnsi="Times New Roman" w:cs="Times New Roman"/>
          <w:sz w:val="24"/>
          <w:szCs w:val="24"/>
        </w:rPr>
        <w:t xml:space="preserve"> осуществляется заведующей </w:t>
      </w:r>
      <w:r w:rsidR="008348BC" w:rsidRPr="00DB1FC2">
        <w:rPr>
          <w:rFonts w:ascii="Times New Roman" w:hAnsi="Times New Roman" w:cs="Times New Roman"/>
          <w:sz w:val="24"/>
          <w:szCs w:val="24"/>
        </w:rPr>
        <w:t>МБДОУ № 83 «Соколенок» г. Калуги</w:t>
      </w:r>
      <w:r w:rsidR="00973CBA" w:rsidRPr="00DB1FC2">
        <w:rPr>
          <w:rFonts w:ascii="Times New Roman" w:eastAsia="Calibri" w:hAnsi="Times New Roman" w:cs="Times New Roman"/>
          <w:sz w:val="24"/>
          <w:szCs w:val="24"/>
        </w:rPr>
        <w:t>. Изменения могут состоять в изъятии, дополнении или переоформлении отдельных пунктов.</w:t>
      </w:r>
    </w:p>
    <w:p w14:paraId="6CF10754" w14:textId="77777777" w:rsidR="00DB1FC2" w:rsidRPr="00DB1FC2" w:rsidRDefault="00DB1FC2" w:rsidP="00DB1FC2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3FEF4B" w14:textId="6ACDE02A" w:rsidR="00973CBA" w:rsidRPr="00DB1FC2" w:rsidRDefault="00276730" w:rsidP="00973CBA">
      <w:pPr>
        <w:pStyle w:val="a3"/>
        <w:numPr>
          <w:ilvl w:val="1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3CBA" w:rsidRPr="00DB1FC2">
        <w:rPr>
          <w:rFonts w:ascii="Times New Roman" w:eastAsia="Calibri" w:hAnsi="Times New Roman" w:cs="Times New Roman"/>
          <w:sz w:val="24"/>
          <w:szCs w:val="24"/>
        </w:rPr>
        <w:t xml:space="preserve">Основанием для пересмотра </w:t>
      </w:r>
      <w:r w:rsidR="00E97EE9" w:rsidRPr="00DB1FC2">
        <w:rPr>
          <w:rFonts w:ascii="Times New Roman" w:eastAsia="Calibri" w:hAnsi="Times New Roman" w:cs="Times New Roman"/>
          <w:sz w:val="24"/>
          <w:szCs w:val="24"/>
        </w:rPr>
        <w:t xml:space="preserve">Учебного </w:t>
      </w:r>
      <w:r w:rsidR="006A1DE7" w:rsidRPr="00DB1FC2">
        <w:rPr>
          <w:rFonts w:ascii="Times New Roman" w:eastAsia="Calibri" w:hAnsi="Times New Roman" w:cs="Times New Roman"/>
          <w:sz w:val="24"/>
          <w:szCs w:val="24"/>
        </w:rPr>
        <w:t>календарного графика</w:t>
      </w:r>
      <w:r w:rsidR="00973CBA" w:rsidRPr="00DB1FC2">
        <w:rPr>
          <w:rFonts w:ascii="Times New Roman" w:eastAsia="Calibri" w:hAnsi="Times New Roman" w:cs="Times New Roman"/>
          <w:sz w:val="24"/>
          <w:szCs w:val="24"/>
        </w:rPr>
        <w:t xml:space="preserve"> служат:</w:t>
      </w:r>
    </w:p>
    <w:p w14:paraId="48D194CD" w14:textId="77777777" w:rsidR="00973CBA" w:rsidRPr="00DB1FC2" w:rsidRDefault="00973CBA" w:rsidP="00917F70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1FC2">
        <w:rPr>
          <w:rFonts w:ascii="Times New Roman" w:eastAsia="Calibri" w:hAnsi="Times New Roman" w:cs="Times New Roman"/>
          <w:i/>
          <w:iCs/>
          <w:sz w:val="24"/>
          <w:szCs w:val="24"/>
        </w:rPr>
        <w:t>результаты проверок</w:t>
      </w:r>
    </w:p>
    <w:p w14:paraId="2B4654F7" w14:textId="77777777" w:rsidR="00973CBA" w:rsidRPr="00DB1FC2" w:rsidRDefault="00973CBA" w:rsidP="00917F70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B1FC2">
        <w:rPr>
          <w:rFonts w:ascii="Times New Roman" w:eastAsia="Calibri" w:hAnsi="Times New Roman" w:cs="Times New Roman"/>
          <w:i/>
          <w:iCs/>
          <w:sz w:val="24"/>
          <w:szCs w:val="24"/>
        </w:rPr>
        <w:t>изменения нормативных правовых требований</w:t>
      </w:r>
    </w:p>
    <w:p w14:paraId="44364F10" w14:textId="77777777" w:rsidR="00973CBA" w:rsidRPr="00DB1FC2" w:rsidRDefault="00973CBA" w:rsidP="00973CBA">
      <w:pPr>
        <w:pStyle w:val="a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07AF27C" w14:textId="4EB5C4D3" w:rsidR="00917F70" w:rsidRDefault="00F51DD4" w:rsidP="00973CBA">
      <w:pPr>
        <w:pStyle w:val="a3"/>
        <w:numPr>
          <w:ilvl w:val="1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3CBA" w:rsidRPr="00DB1FC2">
        <w:rPr>
          <w:rFonts w:ascii="Times New Roman" w:eastAsia="Calibri" w:hAnsi="Times New Roman" w:cs="Times New Roman"/>
          <w:sz w:val="24"/>
          <w:szCs w:val="24"/>
        </w:rPr>
        <w:t xml:space="preserve">Срок действия: </w:t>
      </w:r>
      <w:r w:rsidR="00E97EE9" w:rsidRPr="00DB1FC2">
        <w:rPr>
          <w:rFonts w:ascii="Times New Roman" w:eastAsia="Calibri" w:hAnsi="Times New Roman" w:cs="Times New Roman"/>
          <w:sz w:val="24"/>
          <w:szCs w:val="24"/>
        </w:rPr>
        <w:t>1 учебный год (01.09. – 31.08)</w:t>
      </w:r>
    </w:p>
    <w:p w14:paraId="035AD403" w14:textId="77777777" w:rsidR="002D4299" w:rsidRPr="00DB1FC2" w:rsidRDefault="002D4299" w:rsidP="002D429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8DC783" w14:textId="11C3D37D" w:rsidR="00973CBA" w:rsidRPr="00DB1FC2" w:rsidRDefault="00973CBA" w:rsidP="00973CBA">
      <w:pPr>
        <w:pStyle w:val="a3"/>
        <w:numPr>
          <w:ilvl w:val="1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FC2">
        <w:rPr>
          <w:rFonts w:ascii="Times New Roman" w:eastAsia="Calibri" w:hAnsi="Times New Roman" w:cs="Times New Roman"/>
          <w:sz w:val="24"/>
          <w:szCs w:val="24"/>
        </w:rPr>
        <w:t>Срок хранения:</w:t>
      </w:r>
      <w:r w:rsidR="00E97EE9" w:rsidRPr="00DB1F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48BC" w:rsidRPr="00DB1FC2">
        <w:rPr>
          <w:rFonts w:ascii="Times New Roman" w:eastAsia="Calibri" w:hAnsi="Times New Roman" w:cs="Times New Roman"/>
          <w:sz w:val="24"/>
          <w:szCs w:val="24"/>
        </w:rPr>
        <w:t>1 год</w:t>
      </w:r>
    </w:p>
    <w:p w14:paraId="3C2BD185" w14:textId="77777777" w:rsidR="00973CBA" w:rsidRPr="00DB1FC2" w:rsidRDefault="00973CBA" w:rsidP="00973CB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BEE7AC" w14:textId="64C2F1E4" w:rsidR="006A1DE7" w:rsidRDefault="00E97EE9" w:rsidP="0036595E">
      <w:pPr>
        <w:pStyle w:val="a3"/>
        <w:numPr>
          <w:ilvl w:val="1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FC2">
        <w:rPr>
          <w:rFonts w:ascii="Times New Roman" w:eastAsia="Calibri" w:hAnsi="Times New Roman" w:cs="Times New Roman"/>
          <w:sz w:val="24"/>
          <w:szCs w:val="24"/>
        </w:rPr>
        <w:t xml:space="preserve">Учебный </w:t>
      </w:r>
      <w:r w:rsidR="006A1DE7" w:rsidRPr="00DB1FC2">
        <w:rPr>
          <w:rFonts w:ascii="Times New Roman" w:eastAsia="Calibri" w:hAnsi="Times New Roman" w:cs="Times New Roman"/>
          <w:sz w:val="24"/>
          <w:szCs w:val="24"/>
        </w:rPr>
        <w:t>календарный график</w:t>
      </w:r>
      <w:r w:rsidR="00973CBA" w:rsidRPr="00DB1F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7F70" w:rsidRPr="00DB1FC2">
        <w:rPr>
          <w:rFonts w:ascii="Times New Roman" w:eastAsia="Calibri" w:hAnsi="Times New Roman" w:cs="Times New Roman"/>
          <w:sz w:val="24"/>
          <w:szCs w:val="24"/>
        </w:rPr>
        <w:t>не является</w:t>
      </w:r>
      <w:r w:rsidR="00973CBA" w:rsidRPr="00DB1FC2">
        <w:rPr>
          <w:rFonts w:ascii="Times New Roman" w:eastAsia="Calibri" w:hAnsi="Times New Roman" w:cs="Times New Roman"/>
          <w:sz w:val="24"/>
          <w:szCs w:val="24"/>
        </w:rPr>
        <w:t xml:space="preserve"> информационно-доступным локальным нормативным актом, размещается на официальном сайте </w:t>
      </w:r>
      <w:r w:rsidR="008348BC" w:rsidRPr="00DB1FC2">
        <w:rPr>
          <w:rFonts w:ascii="Times New Roman" w:hAnsi="Times New Roman" w:cs="Times New Roman"/>
          <w:sz w:val="24"/>
          <w:szCs w:val="24"/>
        </w:rPr>
        <w:t xml:space="preserve">МБДОУ № 83 «Соколенок» г. Калуги  </w:t>
      </w:r>
      <w:hyperlink r:id="rId8" w:history="1">
        <w:r w:rsidR="008348BC" w:rsidRPr="00DB1FC2">
          <w:rPr>
            <w:rStyle w:val="ac"/>
            <w:rFonts w:eastAsia="Mangal"/>
            <w:bCs/>
            <w:sz w:val="24"/>
            <w:szCs w:val="24"/>
            <w:lang w:val="en-US" w:eastAsia="ar-SA"/>
          </w:rPr>
          <w:t>http</w:t>
        </w:r>
        <w:r w:rsidR="008348BC" w:rsidRPr="00DB1FC2">
          <w:rPr>
            <w:rStyle w:val="ac"/>
            <w:rFonts w:eastAsia="Mangal"/>
            <w:bCs/>
            <w:sz w:val="24"/>
            <w:szCs w:val="24"/>
            <w:lang w:eastAsia="ar-SA"/>
          </w:rPr>
          <w:t>://</w:t>
        </w:r>
        <w:r w:rsidR="008348BC" w:rsidRPr="00DB1FC2">
          <w:rPr>
            <w:rStyle w:val="ac"/>
            <w:rFonts w:eastAsia="Mangal"/>
            <w:bCs/>
            <w:sz w:val="24"/>
            <w:szCs w:val="24"/>
            <w:lang w:val="en-US" w:eastAsia="ar-SA"/>
          </w:rPr>
          <w:t>ds</w:t>
        </w:r>
        <w:r w:rsidR="008348BC" w:rsidRPr="00DB1FC2">
          <w:rPr>
            <w:rStyle w:val="ac"/>
            <w:rFonts w:eastAsia="Mangal"/>
            <w:bCs/>
            <w:sz w:val="24"/>
            <w:szCs w:val="24"/>
            <w:lang w:eastAsia="ar-SA"/>
          </w:rPr>
          <w:t>083.</w:t>
        </w:r>
        <w:proofErr w:type="spellStart"/>
        <w:r w:rsidR="008348BC" w:rsidRPr="00DB1FC2">
          <w:rPr>
            <w:rStyle w:val="ac"/>
            <w:rFonts w:eastAsia="Mangal"/>
            <w:bCs/>
            <w:sz w:val="24"/>
            <w:szCs w:val="24"/>
            <w:lang w:val="en-US" w:eastAsia="ar-SA"/>
          </w:rPr>
          <w:t>kaluga</w:t>
        </w:r>
        <w:proofErr w:type="spellEnd"/>
        <w:r w:rsidR="008348BC" w:rsidRPr="00DB1FC2">
          <w:rPr>
            <w:rStyle w:val="ac"/>
            <w:rFonts w:eastAsia="Mangal"/>
            <w:bCs/>
            <w:sz w:val="24"/>
            <w:szCs w:val="24"/>
            <w:lang w:eastAsia="ar-SA"/>
          </w:rPr>
          <w:t>.</w:t>
        </w:r>
        <w:proofErr w:type="spellStart"/>
        <w:r w:rsidR="008348BC" w:rsidRPr="00DB1FC2">
          <w:rPr>
            <w:rStyle w:val="ac"/>
            <w:rFonts w:eastAsia="Mangal"/>
            <w:bCs/>
            <w:sz w:val="24"/>
            <w:szCs w:val="24"/>
            <w:lang w:val="en-US" w:eastAsia="ar-SA"/>
          </w:rPr>
          <w:t>ru</w:t>
        </w:r>
        <w:proofErr w:type="spellEnd"/>
        <w:r w:rsidR="008348BC" w:rsidRPr="00DB1FC2">
          <w:rPr>
            <w:rStyle w:val="ac"/>
            <w:rFonts w:eastAsia="Mangal"/>
            <w:bCs/>
            <w:sz w:val="24"/>
            <w:szCs w:val="24"/>
            <w:lang w:eastAsia="ar-SA"/>
          </w:rPr>
          <w:t>/</w:t>
        </w:r>
      </w:hyperlink>
      <w:r w:rsidR="008348BC" w:rsidRPr="00DB1FC2">
        <w:rPr>
          <w:rFonts w:eastAsia="Mangal"/>
          <w:bCs/>
          <w:color w:val="000000"/>
          <w:sz w:val="24"/>
          <w:szCs w:val="24"/>
          <w:lang w:eastAsia="ar-SA"/>
        </w:rPr>
        <w:t xml:space="preserve"> </w:t>
      </w:r>
      <w:r w:rsidR="00917F70" w:rsidRPr="00DB1FC2">
        <w:rPr>
          <w:rFonts w:ascii="Times New Roman" w:eastAsia="Calibri" w:hAnsi="Times New Roman" w:cs="Times New Roman"/>
          <w:sz w:val="24"/>
          <w:szCs w:val="24"/>
        </w:rPr>
        <w:t>по решению заведующ</w:t>
      </w:r>
      <w:r w:rsidR="00C6291E">
        <w:rPr>
          <w:rFonts w:ascii="Times New Roman" w:eastAsia="Calibri" w:hAnsi="Times New Roman" w:cs="Times New Roman"/>
          <w:sz w:val="24"/>
          <w:szCs w:val="24"/>
        </w:rPr>
        <w:t>его</w:t>
      </w:r>
      <w:r w:rsidR="00917F70" w:rsidRPr="00DB1FC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FB2C87" w14:textId="77777777" w:rsidR="00F51DD4" w:rsidRDefault="00F51DD4" w:rsidP="00F51DD4">
      <w:pPr>
        <w:pStyle w:val="aa"/>
        <w:rPr>
          <w:rFonts w:eastAsia="Calibri" w:cs="Times New Roman"/>
          <w:sz w:val="24"/>
          <w:szCs w:val="24"/>
        </w:rPr>
      </w:pPr>
    </w:p>
    <w:p w14:paraId="2E4CA8F9" w14:textId="77777777" w:rsidR="00F51DD4" w:rsidRPr="00DB1FC2" w:rsidRDefault="00F51DD4" w:rsidP="00F51DD4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AAC11A" w14:textId="15C51CB6" w:rsidR="006A1DE7" w:rsidRPr="00DB1FC2" w:rsidRDefault="006A1DE7" w:rsidP="006A1DE7">
      <w:pPr>
        <w:pStyle w:val="a3"/>
        <w:numPr>
          <w:ilvl w:val="0"/>
          <w:numId w:val="7"/>
        </w:num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1FC2">
        <w:rPr>
          <w:rFonts w:ascii="Times New Roman" w:eastAsia="Calibri" w:hAnsi="Times New Roman" w:cs="Times New Roman"/>
          <w:sz w:val="24"/>
          <w:szCs w:val="24"/>
        </w:rPr>
        <w:t>УЧЕБНЫЙ КАЛЕНДАРНЫЙ ГРАФИК</w:t>
      </w:r>
    </w:p>
    <w:p w14:paraId="28AB79A1" w14:textId="77777777" w:rsidR="00032EFD" w:rsidRPr="00DB1FC2" w:rsidRDefault="00032EFD" w:rsidP="0057613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1"/>
        <w:gridCol w:w="1603"/>
        <w:gridCol w:w="2576"/>
        <w:gridCol w:w="2668"/>
        <w:gridCol w:w="2912"/>
      </w:tblGrid>
      <w:tr w:rsidR="00353660" w:rsidRPr="00DB1FC2" w14:paraId="2BD3E5C1" w14:textId="77869A86" w:rsidTr="00EA2030">
        <w:tc>
          <w:tcPr>
            <w:tcW w:w="11448" w:type="dxa"/>
            <w:gridSpan w:val="4"/>
            <w:shd w:val="clear" w:color="auto" w:fill="E7E6E6" w:themeFill="background2"/>
          </w:tcPr>
          <w:p w14:paraId="37093412" w14:textId="77777777" w:rsidR="00353660" w:rsidRPr="00DB1FC2" w:rsidRDefault="00353660" w:rsidP="006A1DE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Режим работы Образовательной организации</w:t>
            </w:r>
          </w:p>
        </w:tc>
        <w:tc>
          <w:tcPr>
            <w:tcW w:w="2912" w:type="dxa"/>
            <w:shd w:val="clear" w:color="auto" w:fill="FFFFFF" w:themeFill="background1"/>
          </w:tcPr>
          <w:p w14:paraId="01E2FB92" w14:textId="5521A989" w:rsidR="00353660" w:rsidRPr="00DB1FC2" w:rsidRDefault="00353660" w:rsidP="006A1DE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53660" w:rsidRPr="00DB1FC2" w14:paraId="16672391" w14:textId="7BD9D14C" w:rsidTr="00262A67">
        <w:tc>
          <w:tcPr>
            <w:tcW w:w="4601" w:type="dxa"/>
          </w:tcPr>
          <w:p w14:paraId="7D076B81" w14:textId="77777777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рабочей недели</w:t>
            </w:r>
          </w:p>
          <w:p w14:paraId="7B21F30E" w14:textId="157A571E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gridSpan w:val="3"/>
          </w:tcPr>
          <w:p w14:paraId="3490144A" w14:textId="31ABB22D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5 дней в неделю (понедельник – пятница)</w:t>
            </w:r>
          </w:p>
        </w:tc>
        <w:tc>
          <w:tcPr>
            <w:tcW w:w="2912" w:type="dxa"/>
          </w:tcPr>
          <w:p w14:paraId="6E3F58D4" w14:textId="77777777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3660" w:rsidRPr="00DB1FC2" w14:paraId="4E8C214F" w14:textId="0F3FB67A" w:rsidTr="00262A67">
        <w:tc>
          <w:tcPr>
            <w:tcW w:w="4601" w:type="dxa"/>
          </w:tcPr>
          <w:p w14:paraId="3A38D934" w14:textId="77777777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Время работы</w:t>
            </w:r>
          </w:p>
          <w:p w14:paraId="0DCC2C7F" w14:textId="4CE75C2B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gridSpan w:val="3"/>
          </w:tcPr>
          <w:p w14:paraId="14990CC8" w14:textId="76893B60" w:rsidR="00353660" w:rsidRPr="00DB1FC2" w:rsidRDefault="00353660" w:rsidP="008348B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hAnsi="Times New Roman" w:cs="Times New Roman"/>
                <w:sz w:val="24"/>
                <w:szCs w:val="24"/>
              </w:rPr>
              <w:t>будние дни с</w:t>
            </w:r>
            <w:r w:rsidR="00DB1FC2" w:rsidRPr="00DB1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8BC" w:rsidRPr="00DB1FC2">
              <w:rPr>
                <w:rFonts w:ascii="Times New Roman" w:hAnsi="Times New Roman" w:cs="Times New Roman"/>
                <w:sz w:val="24"/>
                <w:szCs w:val="24"/>
              </w:rPr>
              <w:t>07.00</w:t>
            </w:r>
            <w:r w:rsidRPr="00DB1FC2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8348BC" w:rsidRPr="00DB1FC2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912" w:type="dxa"/>
          </w:tcPr>
          <w:p w14:paraId="1A482ABC" w14:textId="77777777" w:rsidR="00353660" w:rsidRPr="00DB1FC2" w:rsidRDefault="00353660" w:rsidP="005761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60" w:rsidRPr="00DB1FC2" w14:paraId="7A1FD3A4" w14:textId="5D9C1B8D" w:rsidTr="00262A67">
        <w:tc>
          <w:tcPr>
            <w:tcW w:w="4601" w:type="dxa"/>
          </w:tcPr>
          <w:p w14:paraId="15008D54" w14:textId="77777777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Нерабочие дни</w:t>
            </w:r>
          </w:p>
          <w:p w14:paraId="349B60C9" w14:textId="40CBF8FB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gridSpan w:val="3"/>
          </w:tcPr>
          <w:p w14:paraId="47DCBBDC" w14:textId="231A08E5" w:rsidR="00353660" w:rsidRPr="00DB1FC2" w:rsidRDefault="00353660" w:rsidP="005761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воскресенье, праздничные дни</w:t>
            </w:r>
            <w:r w:rsidR="008348BC" w:rsidRPr="00DB1FC2">
              <w:rPr>
                <w:rFonts w:ascii="Times New Roman" w:hAnsi="Times New Roman" w:cs="Times New Roman"/>
                <w:sz w:val="24"/>
                <w:szCs w:val="24"/>
              </w:rPr>
              <w:t>, установленные законодательством РФ</w:t>
            </w:r>
          </w:p>
        </w:tc>
        <w:tc>
          <w:tcPr>
            <w:tcW w:w="2912" w:type="dxa"/>
          </w:tcPr>
          <w:p w14:paraId="48D9E556" w14:textId="77777777" w:rsidR="00353660" w:rsidRPr="00DB1FC2" w:rsidRDefault="00353660" w:rsidP="005761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60" w:rsidRPr="00DB1FC2" w14:paraId="104A2C50" w14:textId="6A3FEA68" w:rsidTr="00262A67">
        <w:tc>
          <w:tcPr>
            <w:tcW w:w="4601" w:type="dxa"/>
          </w:tcPr>
          <w:p w14:paraId="4DB470F4" w14:textId="77777777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Режим пребывания</w:t>
            </w:r>
          </w:p>
          <w:p w14:paraId="70E6A691" w14:textId="446B0778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gridSpan w:val="3"/>
          </w:tcPr>
          <w:p w14:paraId="65733877" w14:textId="36E025A3" w:rsidR="00353660" w:rsidRPr="00DB1FC2" w:rsidRDefault="00353660" w:rsidP="008348B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B1FC2">
              <w:rPr>
                <w:rFonts w:ascii="Times New Roman" w:hAnsi="Times New Roman" w:cs="Times New Roman"/>
                <w:sz w:val="24"/>
                <w:szCs w:val="24"/>
              </w:rPr>
              <w:t>режим полного дня</w:t>
            </w:r>
            <w:proofErr w:type="gramEnd"/>
            <w:r w:rsidRPr="00DB1FC2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912" w:type="dxa"/>
          </w:tcPr>
          <w:p w14:paraId="311093A4" w14:textId="77777777" w:rsidR="00353660" w:rsidRPr="00DB1FC2" w:rsidRDefault="00353660" w:rsidP="005761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660" w:rsidRPr="00DB1FC2" w14:paraId="2F1E70DC" w14:textId="63FCB7B8" w:rsidTr="00262A67">
        <w:tc>
          <w:tcPr>
            <w:tcW w:w="4601" w:type="dxa"/>
            <w:vMerge w:val="restart"/>
          </w:tcPr>
          <w:p w14:paraId="0892AEF1" w14:textId="2B740A9E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Режим работы в летний период </w:t>
            </w:r>
          </w:p>
        </w:tc>
        <w:tc>
          <w:tcPr>
            <w:tcW w:w="4179" w:type="dxa"/>
            <w:gridSpan w:val="2"/>
          </w:tcPr>
          <w:p w14:paraId="7AA064C9" w14:textId="0C4A462F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Период работы с </w:t>
            </w:r>
            <w:proofErr w:type="gramStart"/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668" w:type="dxa"/>
          </w:tcPr>
          <w:p w14:paraId="102323BB" w14:textId="36E0CF8B" w:rsidR="00353660" w:rsidRPr="00DB1FC2" w:rsidRDefault="00DB1FC2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с 01.06. по 31.08.</w:t>
            </w:r>
          </w:p>
        </w:tc>
        <w:tc>
          <w:tcPr>
            <w:tcW w:w="2912" w:type="dxa"/>
          </w:tcPr>
          <w:p w14:paraId="7120F012" w14:textId="77777777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3660" w:rsidRPr="00DB1FC2" w14:paraId="1C9E3C4C" w14:textId="17A6E7C4" w:rsidTr="00262A67">
        <w:tc>
          <w:tcPr>
            <w:tcW w:w="4601" w:type="dxa"/>
            <w:vMerge/>
          </w:tcPr>
          <w:p w14:paraId="2AF4A3D3" w14:textId="77777777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gridSpan w:val="2"/>
          </w:tcPr>
          <w:p w14:paraId="063D99EA" w14:textId="174D51DD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Закрытие для проведения ремонтных работ</w:t>
            </w:r>
          </w:p>
        </w:tc>
        <w:tc>
          <w:tcPr>
            <w:tcW w:w="2668" w:type="dxa"/>
          </w:tcPr>
          <w:p w14:paraId="04466BB2" w14:textId="06CCB6B0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12" w:type="dxa"/>
          </w:tcPr>
          <w:p w14:paraId="7915FC2D" w14:textId="77777777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3660" w:rsidRPr="00DB1FC2" w14:paraId="4CCF8A67" w14:textId="5B785078" w:rsidTr="00EA2030">
        <w:tc>
          <w:tcPr>
            <w:tcW w:w="11448" w:type="dxa"/>
            <w:gridSpan w:val="4"/>
            <w:shd w:val="clear" w:color="auto" w:fill="E7E6E6" w:themeFill="background2"/>
          </w:tcPr>
          <w:p w14:paraId="55482C12" w14:textId="319E0C83" w:rsidR="00353660" w:rsidRPr="00DB1FC2" w:rsidRDefault="00353660" w:rsidP="0052754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Календарные периоды учебного года</w:t>
            </w:r>
          </w:p>
        </w:tc>
        <w:tc>
          <w:tcPr>
            <w:tcW w:w="2912" w:type="dxa"/>
            <w:shd w:val="clear" w:color="auto" w:fill="E7E6E6" w:themeFill="background2"/>
          </w:tcPr>
          <w:p w14:paraId="31B3EAD4" w14:textId="77777777" w:rsidR="00353660" w:rsidRPr="00DB1FC2" w:rsidRDefault="00353660" w:rsidP="0052754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3660" w:rsidRPr="00DB1FC2" w14:paraId="500D36B5" w14:textId="5E449BAF" w:rsidTr="00EA2030">
        <w:tc>
          <w:tcPr>
            <w:tcW w:w="4601" w:type="dxa"/>
          </w:tcPr>
          <w:p w14:paraId="502F5037" w14:textId="0771C244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учебного года (без каникул)</w:t>
            </w:r>
          </w:p>
        </w:tc>
        <w:tc>
          <w:tcPr>
            <w:tcW w:w="4179" w:type="dxa"/>
            <w:gridSpan w:val="2"/>
          </w:tcPr>
          <w:p w14:paraId="42252100" w14:textId="1EF91FF8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A259F"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.09.2024 – 31.05.2025</w:t>
            </w:r>
          </w:p>
        </w:tc>
        <w:tc>
          <w:tcPr>
            <w:tcW w:w="2668" w:type="dxa"/>
          </w:tcPr>
          <w:p w14:paraId="3E69131A" w14:textId="77777777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184 раб</w:t>
            </w:r>
            <w:proofErr w:type="gramStart"/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ня/ </w:t>
            </w:r>
          </w:p>
          <w:p w14:paraId="256FE0BB" w14:textId="3C8466D0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 уч. </w:t>
            </w:r>
            <w:proofErr w:type="spellStart"/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. +-4 дня</w:t>
            </w:r>
          </w:p>
        </w:tc>
        <w:tc>
          <w:tcPr>
            <w:tcW w:w="2912" w:type="dxa"/>
          </w:tcPr>
          <w:p w14:paraId="09156C28" w14:textId="52B049C7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353660" w:rsidRPr="00DB1FC2" w14:paraId="56338949" w14:textId="15E2FD5F" w:rsidTr="00EA2030">
        <w:tc>
          <w:tcPr>
            <w:tcW w:w="4601" w:type="dxa"/>
          </w:tcPr>
          <w:p w14:paraId="5D3863DA" w14:textId="323667D9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проведения летней оздоровительной кампании</w:t>
            </w:r>
          </w:p>
        </w:tc>
        <w:tc>
          <w:tcPr>
            <w:tcW w:w="4179" w:type="dxa"/>
            <w:gridSpan w:val="2"/>
          </w:tcPr>
          <w:p w14:paraId="575B8147" w14:textId="09D42F95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01.06.25 – 31.08.2025</w:t>
            </w:r>
          </w:p>
        </w:tc>
        <w:tc>
          <w:tcPr>
            <w:tcW w:w="2668" w:type="dxa"/>
          </w:tcPr>
          <w:p w14:paraId="4252FADC" w14:textId="77777777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63 раб</w:t>
            </w:r>
            <w:proofErr w:type="gramStart"/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ня /</w:t>
            </w:r>
          </w:p>
          <w:p w14:paraId="6C7B6DE3" w14:textId="3C8480EE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уч. </w:t>
            </w:r>
            <w:proofErr w:type="spellStart"/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нед</w:t>
            </w:r>
            <w:proofErr w:type="spellEnd"/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. +-3 дня</w:t>
            </w:r>
          </w:p>
        </w:tc>
        <w:tc>
          <w:tcPr>
            <w:tcW w:w="2912" w:type="dxa"/>
          </w:tcPr>
          <w:p w14:paraId="401ED9E3" w14:textId="1EA9F013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353660" w:rsidRPr="00DB1FC2" w14:paraId="03AE31B7" w14:textId="7A99B207" w:rsidTr="00EA2030">
        <w:tc>
          <w:tcPr>
            <w:tcW w:w="4601" w:type="dxa"/>
          </w:tcPr>
          <w:p w14:paraId="7C4EAF0B" w14:textId="2A83BE63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Адаптационный период </w:t>
            </w:r>
          </w:p>
        </w:tc>
        <w:tc>
          <w:tcPr>
            <w:tcW w:w="4179" w:type="dxa"/>
            <w:gridSpan w:val="2"/>
          </w:tcPr>
          <w:p w14:paraId="719E2EEE" w14:textId="4BEDC25B" w:rsidR="00353660" w:rsidRPr="00DB1FC2" w:rsidRDefault="003D607D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недели после поступления в ДОО</w:t>
            </w:r>
          </w:p>
        </w:tc>
        <w:tc>
          <w:tcPr>
            <w:tcW w:w="2668" w:type="dxa"/>
          </w:tcPr>
          <w:p w14:paraId="5C7B5D11" w14:textId="3F988A5E" w:rsidR="00353660" w:rsidRPr="00DB1FC2" w:rsidRDefault="002D4299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14:paraId="754FAB34" w14:textId="7961A035" w:rsidR="00353660" w:rsidRPr="00DB1FC2" w:rsidRDefault="00353660" w:rsidP="003D607D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Группы раннего возраста</w:t>
            </w:r>
          </w:p>
        </w:tc>
      </w:tr>
      <w:tr w:rsidR="00353660" w:rsidRPr="00DB1FC2" w14:paraId="18CD5FA3" w14:textId="0C67E30E" w:rsidTr="00EA2030">
        <w:tc>
          <w:tcPr>
            <w:tcW w:w="11448" w:type="dxa"/>
            <w:gridSpan w:val="4"/>
            <w:shd w:val="clear" w:color="auto" w:fill="E7E6E6" w:themeFill="background2"/>
          </w:tcPr>
          <w:p w14:paraId="2FEC56DE" w14:textId="1749F218" w:rsidR="00353660" w:rsidRPr="00DB1FC2" w:rsidRDefault="00353660" w:rsidP="0052754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Перерывы</w:t>
            </w:r>
            <w:r w:rsidR="002A259F"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отдыха</w:t>
            </w:r>
          </w:p>
        </w:tc>
        <w:tc>
          <w:tcPr>
            <w:tcW w:w="2912" w:type="dxa"/>
            <w:shd w:val="clear" w:color="auto" w:fill="E7E6E6" w:themeFill="background2"/>
          </w:tcPr>
          <w:p w14:paraId="087E38A0" w14:textId="77777777" w:rsidR="00353660" w:rsidRPr="00DB1FC2" w:rsidRDefault="00353660" w:rsidP="0052754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3660" w:rsidRPr="00DB1FC2" w14:paraId="1CB67166" w14:textId="6D4F0FDD" w:rsidTr="00262A67">
        <w:tc>
          <w:tcPr>
            <w:tcW w:w="6204" w:type="dxa"/>
            <w:gridSpan w:val="2"/>
            <w:vMerge w:val="restart"/>
          </w:tcPr>
          <w:p w14:paraId="19DAB3A7" w14:textId="53C1CB07" w:rsidR="00353660" w:rsidRPr="00DB1FC2" w:rsidRDefault="00353660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576" w:type="dxa"/>
          </w:tcPr>
          <w:p w14:paraId="7C3915CC" w14:textId="77777777" w:rsidR="00353660" w:rsidRPr="00DB1FC2" w:rsidRDefault="00353660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Осенние</w:t>
            </w:r>
          </w:p>
          <w:p w14:paraId="762AD36C" w14:textId="4736A68B" w:rsidR="002A259F" w:rsidRPr="00DB1FC2" w:rsidRDefault="002A259F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63FDDA8E" w14:textId="169FFD76" w:rsidR="00353660" w:rsidRPr="00DB1FC2" w:rsidRDefault="00353660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912" w:type="dxa"/>
            <w:vMerge w:val="restart"/>
          </w:tcPr>
          <w:p w14:paraId="0D2084E7" w14:textId="10489E2D" w:rsidR="00353660" w:rsidRPr="00DB1FC2" w:rsidRDefault="00353660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353660" w:rsidRPr="00DB1FC2" w14:paraId="242FC949" w14:textId="33974FE2" w:rsidTr="00262A67">
        <w:tc>
          <w:tcPr>
            <w:tcW w:w="6204" w:type="dxa"/>
            <w:gridSpan w:val="2"/>
            <w:vMerge/>
          </w:tcPr>
          <w:p w14:paraId="1E291A8B" w14:textId="77777777" w:rsidR="00353660" w:rsidRPr="00DB1FC2" w:rsidRDefault="00353660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46679E5D" w14:textId="77777777" w:rsidR="00353660" w:rsidRPr="00DB1FC2" w:rsidRDefault="00353660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Зимние</w:t>
            </w:r>
          </w:p>
          <w:p w14:paraId="29EBFAB9" w14:textId="12CB5EFA" w:rsidR="002A259F" w:rsidRPr="00DB1FC2" w:rsidRDefault="002A259F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5CFE55D6" w14:textId="1F075EC2" w:rsidR="00353660" w:rsidRPr="00DB1FC2" w:rsidRDefault="00353660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29.12.2024 – 08.01.2025</w:t>
            </w:r>
          </w:p>
        </w:tc>
        <w:tc>
          <w:tcPr>
            <w:tcW w:w="2912" w:type="dxa"/>
            <w:vMerge/>
          </w:tcPr>
          <w:p w14:paraId="4EE07342" w14:textId="77777777" w:rsidR="00353660" w:rsidRPr="00DB1FC2" w:rsidRDefault="00353660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3660" w:rsidRPr="00DB1FC2" w14:paraId="1825431C" w14:textId="13B282DF" w:rsidTr="00262A67">
        <w:tc>
          <w:tcPr>
            <w:tcW w:w="6204" w:type="dxa"/>
            <w:gridSpan w:val="2"/>
            <w:vMerge/>
          </w:tcPr>
          <w:p w14:paraId="5849C77D" w14:textId="77777777" w:rsidR="00353660" w:rsidRPr="00DB1FC2" w:rsidRDefault="00353660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1691807B" w14:textId="77777777" w:rsidR="00353660" w:rsidRPr="00DB1FC2" w:rsidRDefault="00353660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Весенние </w:t>
            </w:r>
          </w:p>
          <w:p w14:paraId="2176FBAD" w14:textId="78CB0C51" w:rsidR="002A259F" w:rsidRPr="00DB1FC2" w:rsidRDefault="002A259F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6CA1D996" w14:textId="20A48972" w:rsidR="00353660" w:rsidRPr="00DB1FC2" w:rsidRDefault="00353660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912" w:type="dxa"/>
            <w:vMerge/>
          </w:tcPr>
          <w:p w14:paraId="42535AF6" w14:textId="77777777" w:rsidR="00353660" w:rsidRPr="00DB1FC2" w:rsidRDefault="00353660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3660" w:rsidRPr="00DB1FC2" w14:paraId="02D9F73C" w14:textId="12D560D1" w:rsidTr="00262A67">
        <w:tc>
          <w:tcPr>
            <w:tcW w:w="6204" w:type="dxa"/>
            <w:gridSpan w:val="2"/>
            <w:vMerge/>
          </w:tcPr>
          <w:p w14:paraId="688C4723" w14:textId="77777777" w:rsidR="00353660" w:rsidRPr="00DB1FC2" w:rsidRDefault="00353660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3A621717" w14:textId="77777777" w:rsidR="00353660" w:rsidRPr="00DB1FC2" w:rsidRDefault="00353660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Летние </w:t>
            </w:r>
          </w:p>
          <w:p w14:paraId="6891EBDE" w14:textId="6339A45E" w:rsidR="002A259F" w:rsidRPr="00DB1FC2" w:rsidRDefault="002A259F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4112A1E7" w14:textId="35638EB4" w:rsidR="00353660" w:rsidRPr="00DB1FC2" w:rsidRDefault="00353660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2912" w:type="dxa"/>
            <w:vMerge/>
          </w:tcPr>
          <w:p w14:paraId="1EEFF66A" w14:textId="77777777" w:rsidR="00353660" w:rsidRPr="00DB1FC2" w:rsidRDefault="00353660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3660" w:rsidRPr="00DB1FC2" w14:paraId="2D304A6D" w14:textId="76CCF4BB" w:rsidTr="00262A67">
        <w:tc>
          <w:tcPr>
            <w:tcW w:w="6204" w:type="dxa"/>
            <w:gridSpan w:val="2"/>
            <w:vMerge w:val="restart"/>
          </w:tcPr>
          <w:p w14:paraId="7EEE63E1" w14:textId="6216AC29" w:rsidR="00353660" w:rsidRPr="00DB1FC2" w:rsidRDefault="00353660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дни отдыха, связанные с государственными праздниками</w:t>
            </w:r>
          </w:p>
        </w:tc>
        <w:tc>
          <w:tcPr>
            <w:tcW w:w="2576" w:type="dxa"/>
          </w:tcPr>
          <w:p w14:paraId="45472659" w14:textId="77777777" w:rsidR="00353660" w:rsidRPr="00DB1FC2" w:rsidRDefault="00353660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14:paraId="1A7A9997" w14:textId="45DD71FF" w:rsidR="002A259F" w:rsidRPr="00DB1FC2" w:rsidRDefault="002A259F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6C630128" w14:textId="5B6B274A" w:rsidR="00353660" w:rsidRPr="00DB1FC2" w:rsidRDefault="00353660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03.11.24 – 04.11.2025</w:t>
            </w:r>
          </w:p>
        </w:tc>
        <w:tc>
          <w:tcPr>
            <w:tcW w:w="2912" w:type="dxa"/>
            <w:vMerge w:val="restart"/>
          </w:tcPr>
          <w:p w14:paraId="2FD59AED" w14:textId="3CEBC55A" w:rsidR="00353660" w:rsidRPr="00DB1FC2" w:rsidRDefault="00353660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353660" w:rsidRPr="00DB1FC2" w14:paraId="741580F1" w14:textId="30A54CA4" w:rsidTr="00262A67">
        <w:tc>
          <w:tcPr>
            <w:tcW w:w="6204" w:type="dxa"/>
            <w:gridSpan w:val="2"/>
            <w:vMerge/>
          </w:tcPr>
          <w:p w14:paraId="30A40AD8" w14:textId="77777777" w:rsidR="00353660" w:rsidRPr="00DB1FC2" w:rsidRDefault="00353660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2040D2BE" w14:textId="38CF320D" w:rsidR="00353660" w:rsidRPr="00DB1FC2" w:rsidRDefault="00353660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68" w:type="dxa"/>
          </w:tcPr>
          <w:p w14:paraId="7FBFF356" w14:textId="77777777" w:rsidR="00353660" w:rsidRPr="00DB1FC2" w:rsidRDefault="00353660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01.05.2025 – 04.05.2025</w:t>
            </w:r>
          </w:p>
          <w:p w14:paraId="71E1876E" w14:textId="01E7298D" w:rsidR="00353660" w:rsidRPr="00DB1FC2" w:rsidRDefault="00353660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08.05.2025 – 11.05.2025</w:t>
            </w:r>
          </w:p>
        </w:tc>
        <w:tc>
          <w:tcPr>
            <w:tcW w:w="2912" w:type="dxa"/>
            <w:vMerge/>
          </w:tcPr>
          <w:p w14:paraId="507A018D" w14:textId="77777777" w:rsidR="00353660" w:rsidRPr="00DB1FC2" w:rsidRDefault="00353660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3660" w:rsidRPr="00DB1FC2" w14:paraId="41AD041F" w14:textId="739A4D1F" w:rsidTr="00262A67">
        <w:tc>
          <w:tcPr>
            <w:tcW w:w="6204" w:type="dxa"/>
            <w:gridSpan w:val="2"/>
            <w:vMerge/>
          </w:tcPr>
          <w:p w14:paraId="780092A9" w14:textId="77777777" w:rsidR="00353660" w:rsidRPr="00DB1FC2" w:rsidRDefault="00353660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1A09AD88" w14:textId="77777777" w:rsidR="00353660" w:rsidRPr="00DB1FC2" w:rsidRDefault="00353660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  <w:p w14:paraId="49075A00" w14:textId="1C31AAB7" w:rsidR="002A259F" w:rsidRPr="00DB1FC2" w:rsidRDefault="002A259F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3A148E8A" w14:textId="386EF391" w:rsidR="00353660" w:rsidRPr="00DB1FC2" w:rsidRDefault="00353660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12.06.2025 – 15.06.2025</w:t>
            </w:r>
          </w:p>
        </w:tc>
        <w:tc>
          <w:tcPr>
            <w:tcW w:w="2912" w:type="dxa"/>
            <w:vMerge/>
          </w:tcPr>
          <w:p w14:paraId="018D825F" w14:textId="77777777" w:rsidR="00353660" w:rsidRPr="00DB1FC2" w:rsidRDefault="00353660" w:rsidP="0052754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3660" w:rsidRPr="00DB1FC2" w14:paraId="0A96B7AF" w14:textId="2CCF1D67" w:rsidTr="00EA2030">
        <w:tc>
          <w:tcPr>
            <w:tcW w:w="11448" w:type="dxa"/>
            <w:gridSpan w:val="4"/>
            <w:shd w:val="clear" w:color="auto" w:fill="E7E6E6" w:themeFill="background2"/>
          </w:tcPr>
          <w:p w14:paraId="223C48DC" w14:textId="00372D97" w:rsidR="00353660" w:rsidRPr="00DB1FC2" w:rsidRDefault="00353660" w:rsidP="0036595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диагностики </w:t>
            </w:r>
          </w:p>
          <w:p w14:paraId="4C5C4382" w14:textId="29503EDF" w:rsidR="002932F3" w:rsidRPr="00DB1FC2" w:rsidRDefault="002932F3" w:rsidP="0036595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E7E6E6" w:themeFill="background2"/>
          </w:tcPr>
          <w:p w14:paraId="20A7B650" w14:textId="77777777" w:rsidR="00353660" w:rsidRPr="00DB1FC2" w:rsidRDefault="00353660" w:rsidP="0036595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2F3" w:rsidRPr="00DB1FC2" w14:paraId="0A9405C6" w14:textId="5D09DB63" w:rsidTr="00262A67">
        <w:tc>
          <w:tcPr>
            <w:tcW w:w="6204" w:type="dxa"/>
            <w:gridSpan w:val="2"/>
            <w:vMerge w:val="restart"/>
          </w:tcPr>
          <w:p w14:paraId="531165CD" w14:textId="01EE1257" w:rsidR="002932F3" w:rsidRPr="00DB1FC2" w:rsidRDefault="002932F3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2576" w:type="dxa"/>
          </w:tcPr>
          <w:p w14:paraId="6298FF22" w14:textId="77777777" w:rsidR="002932F3" w:rsidRPr="00DB1FC2" w:rsidRDefault="002932F3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Стартовая</w:t>
            </w:r>
          </w:p>
          <w:p w14:paraId="7339CE4F" w14:textId="75B2180B" w:rsidR="002932F3" w:rsidRPr="00DB1FC2" w:rsidRDefault="002932F3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5EC36F5C" w14:textId="31D8AB09" w:rsidR="002932F3" w:rsidRPr="00DB1FC2" w:rsidRDefault="002932F3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09.09.24 – 30.09.24</w:t>
            </w:r>
          </w:p>
        </w:tc>
        <w:tc>
          <w:tcPr>
            <w:tcW w:w="2912" w:type="dxa"/>
            <w:vMerge w:val="restart"/>
          </w:tcPr>
          <w:p w14:paraId="5E324FA0" w14:textId="4C5F8321" w:rsidR="002932F3" w:rsidRPr="00DB1FC2" w:rsidRDefault="002932F3" w:rsidP="00686D35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группы, кроме групп раннего возраста</w:t>
            </w:r>
          </w:p>
        </w:tc>
      </w:tr>
      <w:tr w:rsidR="002932F3" w:rsidRPr="00DB1FC2" w14:paraId="4B60B12F" w14:textId="77777777" w:rsidTr="00262A67">
        <w:tc>
          <w:tcPr>
            <w:tcW w:w="6204" w:type="dxa"/>
            <w:gridSpan w:val="2"/>
            <w:vMerge/>
          </w:tcPr>
          <w:p w14:paraId="4FED0798" w14:textId="77777777" w:rsidR="002932F3" w:rsidRPr="00DB1FC2" w:rsidRDefault="002932F3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5349442F" w14:textId="4FB126AE" w:rsidR="002932F3" w:rsidRPr="00DB1FC2" w:rsidRDefault="002932F3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2668" w:type="dxa"/>
          </w:tcPr>
          <w:p w14:paraId="3CC9A37B" w14:textId="69A93772" w:rsidR="002932F3" w:rsidRPr="00DB1FC2" w:rsidRDefault="002932F3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12.05.25 – 30.05.25</w:t>
            </w:r>
          </w:p>
        </w:tc>
        <w:tc>
          <w:tcPr>
            <w:tcW w:w="2912" w:type="dxa"/>
            <w:vMerge/>
          </w:tcPr>
          <w:p w14:paraId="1E916872" w14:textId="77777777" w:rsidR="002932F3" w:rsidRPr="00DB1FC2" w:rsidRDefault="002932F3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3660" w:rsidRPr="00DB1FC2" w14:paraId="592375C7" w14:textId="4B258970" w:rsidTr="00262A67">
        <w:tc>
          <w:tcPr>
            <w:tcW w:w="6204" w:type="dxa"/>
            <w:gridSpan w:val="2"/>
          </w:tcPr>
          <w:p w14:paraId="6BAE3F3D" w14:textId="4FBDDA27" w:rsidR="00353660" w:rsidRPr="00DB1FC2" w:rsidRDefault="002932F3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Логопедическое (речевое) обследование</w:t>
            </w:r>
          </w:p>
        </w:tc>
        <w:tc>
          <w:tcPr>
            <w:tcW w:w="5244" w:type="dxa"/>
            <w:gridSpan w:val="2"/>
          </w:tcPr>
          <w:p w14:paraId="6B633CE1" w14:textId="67A56146" w:rsidR="00353660" w:rsidRPr="00DB1FC2" w:rsidRDefault="00DB1FC2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логопедическая</w:t>
            </w:r>
          </w:p>
        </w:tc>
        <w:tc>
          <w:tcPr>
            <w:tcW w:w="2912" w:type="dxa"/>
          </w:tcPr>
          <w:p w14:paraId="49B7DE0D" w14:textId="77777777" w:rsidR="00353660" w:rsidRDefault="00DB1FC2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 комбинированной направленности № 6</w:t>
            </w:r>
          </w:p>
          <w:p w14:paraId="771D8BEA" w14:textId="77777777" w:rsidR="00276730" w:rsidRDefault="00276730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165F22" w14:textId="75B309BD" w:rsidR="00276730" w:rsidRPr="00DB1FC2" w:rsidRDefault="00276730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3660" w:rsidRPr="00DB1FC2" w14:paraId="3FC18085" w14:textId="474C8633" w:rsidTr="00EA2030">
        <w:tc>
          <w:tcPr>
            <w:tcW w:w="11448" w:type="dxa"/>
            <w:gridSpan w:val="4"/>
            <w:shd w:val="clear" w:color="auto" w:fill="E7E6E6" w:themeFill="background2"/>
          </w:tcPr>
          <w:p w14:paraId="481A9B38" w14:textId="45625E7A" w:rsidR="00353660" w:rsidRPr="00DB1FC2" w:rsidRDefault="00353660" w:rsidP="0036595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семьями </w:t>
            </w:r>
            <w:proofErr w:type="gramStart"/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12" w:type="dxa"/>
            <w:shd w:val="clear" w:color="auto" w:fill="E7E6E6" w:themeFill="background2"/>
          </w:tcPr>
          <w:p w14:paraId="5DC52D44" w14:textId="77777777" w:rsidR="00353660" w:rsidRPr="00DB1FC2" w:rsidRDefault="00353660" w:rsidP="0036595E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3660" w:rsidRPr="00DB1FC2" w14:paraId="05CE4C8D" w14:textId="70666244" w:rsidTr="00262A67">
        <w:tc>
          <w:tcPr>
            <w:tcW w:w="6204" w:type="dxa"/>
            <w:gridSpan w:val="2"/>
            <w:vMerge w:val="restart"/>
          </w:tcPr>
          <w:p w14:paraId="2BAE5EEA" w14:textId="118A5F5B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576" w:type="dxa"/>
          </w:tcPr>
          <w:p w14:paraId="0D1A33A0" w14:textId="77777777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В начале учебного года</w:t>
            </w:r>
          </w:p>
          <w:p w14:paraId="5B7C0F46" w14:textId="6BD92543" w:rsidR="002A259F" w:rsidRPr="00DB1FC2" w:rsidRDefault="002A259F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4162C938" w14:textId="45AC41CD" w:rsidR="00353660" w:rsidRPr="00DB1FC2" w:rsidRDefault="00DB1FC2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24.09.24 – 04.10.24</w:t>
            </w:r>
          </w:p>
        </w:tc>
        <w:tc>
          <w:tcPr>
            <w:tcW w:w="2912" w:type="dxa"/>
            <w:vMerge w:val="restart"/>
          </w:tcPr>
          <w:p w14:paraId="22D4BF5E" w14:textId="78328448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353660" w:rsidRPr="00DB1FC2" w14:paraId="722CA099" w14:textId="56BE4BF1" w:rsidTr="00262A67">
        <w:tc>
          <w:tcPr>
            <w:tcW w:w="6204" w:type="dxa"/>
            <w:gridSpan w:val="2"/>
            <w:vMerge/>
          </w:tcPr>
          <w:p w14:paraId="7F4975B1" w14:textId="77777777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166F42BB" w14:textId="52B20C44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DB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середине </w:t>
            </w: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</w:t>
            </w:r>
          </w:p>
          <w:p w14:paraId="40351630" w14:textId="75D544C3" w:rsidR="002A259F" w:rsidRPr="00DB1FC2" w:rsidRDefault="002A259F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14:paraId="4FA11843" w14:textId="149485BC" w:rsidR="00353660" w:rsidRPr="00DB1FC2" w:rsidRDefault="00DB1FC2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28.01.24 – 06.02.25</w:t>
            </w:r>
          </w:p>
        </w:tc>
        <w:tc>
          <w:tcPr>
            <w:tcW w:w="2912" w:type="dxa"/>
            <w:vMerge/>
          </w:tcPr>
          <w:p w14:paraId="5D7451BD" w14:textId="77777777" w:rsidR="00353660" w:rsidRPr="00DB1FC2" w:rsidRDefault="00353660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D4299" w:rsidRPr="00DB1FC2" w14:paraId="43127B2F" w14:textId="52709CCC" w:rsidTr="00262A67">
        <w:tc>
          <w:tcPr>
            <w:tcW w:w="6204" w:type="dxa"/>
            <w:gridSpan w:val="2"/>
            <w:vMerge w:val="restart"/>
          </w:tcPr>
          <w:p w14:paraId="68C2F525" w14:textId="771144C5" w:rsidR="002D4299" w:rsidRPr="00DB1FC2" w:rsidRDefault="002D4299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Общие родительские собрания</w:t>
            </w:r>
          </w:p>
        </w:tc>
        <w:tc>
          <w:tcPr>
            <w:tcW w:w="5244" w:type="dxa"/>
            <w:gridSpan w:val="2"/>
          </w:tcPr>
          <w:p w14:paraId="2A3B615A" w14:textId="6C882D67" w:rsidR="002D4299" w:rsidRPr="00DB1FC2" w:rsidRDefault="002D4299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29.11.24</w:t>
            </w:r>
          </w:p>
        </w:tc>
        <w:tc>
          <w:tcPr>
            <w:tcW w:w="2912" w:type="dxa"/>
          </w:tcPr>
          <w:p w14:paraId="453C0F7B" w14:textId="236929E1" w:rsidR="002D4299" w:rsidRPr="00DB1FC2" w:rsidRDefault="002D4299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всех возрастных групп</w:t>
            </w:r>
          </w:p>
        </w:tc>
      </w:tr>
      <w:tr w:rsidR="002D4299" w:rsidRPr="00DB1FC2" w14:paraId="0CC50EC5" w14:textId="77777777" w:rsidTr="00262A67">
        <w:tc>
          <w:tcPr>
            <w:tcW w:w="6204" w:type="dxa"/>
            <w:gridSpan w:val="2"/>
            <w:vMerge/>
          </w:tcPr>
          <w:p w14:paraId="4D1DF617" w14:textId="77777777" w:rsidR="002D4299" w:rsidRPr="00DB1FC2" w:rsidRDefault="002D4299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14:paraId="1176BB95" w14:textId="7ED44D9D" w:rsidR="002D4299" w:rsidRDefault="002D4299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15.05.25</w:t>
            </w:r>
          </w:p>
        </w:tc>
        <w:tc>
          <w:tcPr>
            <w:tcW w:w="2912" w:type="dxa"/>
          </w:tcPr>
          <w:p w14:paraId="1306F3D6" w14:textId="7D34A01B" w:rsidR="002D4299" w:rsidRPr="00DB1FC2" w:rsidRDefault="002D4299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для всех возрастных групп</w:t>
            </w:r>
          </w:p>
        </w:tc>
      </w:tr>
      <w:tr w:rsidR="002D4299" w:rsidRPr="00DB1FC2" w14:paraId="447B7BAD" w14:textId="77777777" w:rsidTr="00262A67">
        <w:tc>
          <w:tcPr>
            <w:tcW w:w="6204" w:type="dxa"/>
            <w:gridSpan w:val="2"/>
            <w:vMerge/>
          </w:tcPr>
          <w:p w14:paraId="76ACB18E" w14:textId="6BEC73D2" w:rsidR="002D4299" w:rsidRPr="00DB1FC2" w:rsidRDefault="002D4299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14:paraId="5A248F2B" w14:textId="69241DC5" w:rsidR="002D4299" w:rsidRDefault="002D4299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28.05.25</w:t>
            </w:r>
          </w:p>
        </w:tc>
        <w:tc>
          <w:tcPr>
            <w:tcW w:w="2912" w:type="dxa"/>
          </w:tcPr>
          <w:p w14:paraId="479544C1" w14:textId="299710B8" w:rsidR="002D4299" w:rsidRPr="00DB1FC2" w:rsidRDefault="002D4299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родителей вновь поступающих детей</w:t>
            </w:r>
          </w:p>
        </w:tc>
      </w:tr>
      <w:tr w:rsidR="001E38B1" w:rsidRPr="00DB1FC2" w14:paraId="2DA8363D" w14:textId="77777777" w:rsidTr="008C615E">
        <w:tc>
          <w:tcPr>
            <w:tcW w:w="14360" w:type="dxa"/>
            <w:gridSpan w:val="5"/>
            <w:shd w:val="clear" w:color="auto" w:fill="D9D9D9" w:themeFill="background1" w:themeFillShade="D9"/>
          </w:tcPr>
          <w:p w14:paraId="7A4113F9" w14:textId="7AC198B4" w:rsidR="001E38B1" w:rsidRPr="001E38B1" w:rsidRDefault="001E38B1" w:rsidP="001E38B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8B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Ф</w:t>
            </w:r>
            <w:r w:rsidRPr="001E38B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ормы организации образовательного процесса в течение недели с учетом максимальной допустимой нагрузки в организованных формах обучения</w:t>
            </w:r>
          </w:p>
        </w:tc>
      </w:tr>
      <w:tr w:rsidR="001E38B1" w:rsidRPr="00DB1FC2" w14:paraId="6A373F4E" w14:textId="77777777" w:rsidTr="00EA2030">
        <w:tc>
          <w:tcPr>
            <w:tcW w:w="6204" w:type="dxa"/>
            <w:gridSpan w:val="2"/>
          </w:tcPr>
          <w:p w14:paraId="308F411D" w14:textId="77777777" w:rsidR="001E38B1" w:rsidRPr="00DB1FC2" w:rsidRDefault="001E38B1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shd w:val="clear" w:color="auto" w:fill="D9D9D9" w:themeFill="background1" w:themeFillShade="D9"/>
          </w:tcPr>
          <w:p w14:paraId="02C1BEE5" w14:textId="56F6B63B" w:rsidR="001E38B1" w:rsidRDefault="00686D35" w:rsidP="00686D35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физкультурных развлечений и спортивных мероприятий</w:t>
            </w:r>
          </w:p>
        </w:tc>
        <w:tc>
          <w:tcPr>
            <w:tcW w:w="2912" w:type="dxa"/>
          </w:tcPr>
          <w:p w14:paraId="5DC503FF" w14:textId="77777777" w:rsidR="001E38B1" w:rsidRDefault="001E38B1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6D35" w:rsidRPr="00DB1FC2" w14:paraId="34004D61" w14:textId="77777777" w:rsidTr="00EA2030">
        <w:tc>
          <w:tcPr>
            <w:tcW w:w="6204" w:type="dxa"/>
            <w:gridSpan w:val="2"/>
          </w:tcPr>
          <w:p w14:paraId="54CD54E3" w14:textId="35B067BC" w:rsidR="00686D35" w:rsidRPr="00DB1FC2" w:rsidRDefault="00686D35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Неделя здоровья «В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теле-здоровый дух»</w:t>
            </w:r>
          </w:p>
        </w:tc>
        <w:tc>
          <w:tcPr>
            <w:tcW w:w="5244" w:type="dxa"/>
            <w:gridSpan w:val="2"/>
          </w:tcPr>
          <w:p w14:paraId="643E7B7A" w14:textId="281BDEFB" w:rsidR="00686D35" w:rsidRDefault="00686D35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912" w:type="dxa"/>
          </w:tcPr>
          <w:p w14:paraId="4C13F08E" w14:textId="15A74F35" w:rsidR="00686D35" w:rsidRPr="00686D35" w:rsidRDefault="00686D35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D35">
              <w:rPr>
                <w:rFonts w:ascii="Times New Roman" w:hAnsi="Times New Roman" w:cs="Times New Roman"/>
              </w:rPr>
              <w:t>Все возрастные группы</w:t>
            </w:r>
          </w:p>
        </w:tc>
      </w:tr>
      <w:tr w:rsidR="00686D35" w:rsidRPr="00DB1FC2" w14:paraId="0D490494" w14:textId="77777777" w:rsidTr="00EA2030">
        <w:tc>
          <w:tcPr>
            <w:tcW w:w="6204" w:type="dxa"/>
            <w:gridSpan w:val="2"/>
          </w:tcPr>
          <w:p w14:paraId="6B8C35C2" w14:textId="4B8855B6" w:rsidR="00686D35" w:rsidRPr="00DB1FC2" w:rsidRDefault="00686D35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 «Осенние старты»</w:t>
            </w:r>
          </w:p>
        </w:tc>
        <w:tc>
          <w:tcPr>
            <w:tcW w:w="5244" w:type="dxa"/>
            <w:gridSpan w:val="2"/>
          </w:tcPr>
          <w:p w14:paraId="7CF745F7" w14:textId="5045FF6D" w:rsidR="00686D35" w:rsidRDefault="00686D35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912" w:type="dxa"/>
          </w:tcPr>
          <w:p w14:paraId="3544038D" w14:textId="4E96557B" w:rsidR="00686D35" w:rsidRPr="00686D35" w:rsidRDefault="00686D35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D35">
              <w:rPr>
                <w:rFonts w:ascii="Times New Roman" w:hAnsi="Times New Roman" w:cs="Times New Roman"/>
              </w:rPr>
              <w:t>Все возрастные группы</w:t>
            </w:r>
          </w:p>
        </w:tc>
      </w:tr>
      <w:tr w:rsidR="00686D35" w:rsidRPr="00DB1FC2" w14:paraId="50A37105" w14:textId="77777777" w:rsidTr="00EA2030">
        <w:tc>
          <w:tcPr>
            <w:tcW w:w="6204" w:type="dxa"/>
            <w:gridSpan w:val="2"/>
          </w:tcPr>
          <w:p w14:paraId="00290F58" w14:textId="484D0CB8" w:rsidR="00686D35" w:rsidRPr="00DB1FC2" w:rsidRDefault="00686D35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 «По дорожке здоровья»</w:t>
            </w:r>
          </w:p>
        </w:tc>
        <w:tc>
          <w:tcPr>
            <w:tcW w:w="5244" w:type="dxa"/>
            <w:gridSpan w:val="2"/>
          </w:tcPr>
          <w:p w14:paraId="423E62A9" w14:textId="2864D3F0" w:rsidR="00686D35" w:rsidRDefault="00686D35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912" w:type="dxa"/>
          </w:tcPr>
          <w:p w14:paraId="6E5BBE61" w14:textId="785A367B" w:rsidR="00686D35" w:rsidRPr="00686D35" w:rsidRDefault="00686D35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D35">
              <w:rPr>
                <w:rFonts w:ascii="Times New Roman" w:hAnsi="Times New Roman" w:cs="Times New Roman"/>
              </w:rPr>
              <w:t>Все возрастные группы</w:t>
            </w:r>
          </w:p>
        </w:tc>
      </w:tr>
      <w:tr w:rsidR="00686D35" w:rsidRPr="00DB1FC2" w14:paraId="0EE425D6" w14:textId="77777777" w:rsidTr="00EA2030">
        <w:tc>
          <w:tcPr>
            <w:tcW w:w="6204" w:type="dxa"/>
            <w:gridSpan w:val="2"/>
          </w:tcPr>
          <w:p w14:paraId="0369A159" w14:textId="4EEDD45F" w:rsidR="00686D35" w:rsidRPr="00DB1FC2" w:rsidRDefault="00686D35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 «Мой веселый звонкий мяч»</w:t>
            </w:r>
          </w:p>
        </w:tc>
        <w:tc>
          <w:tcPr>
            <w:tcW w:w="5244" w:type="dxa"/>
            <w:gridSpan w:val="2"/>
          </w:tcPr>
          <w:p w14:paraId="065F7820" w14:textId="3F2361C6" w:rsidR="00686D35" w:rsidRDefault="00686D35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2912" w:type="dxa"/>
          </w:tcPr>
          <w:p w14:paraId="17901E39" w14:textId="37E914FB" w:rsidR="00686D35" w:rsidRPr="00686D35" w:rsidRDefault="00686D35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D35">
              <w:rPr>
                <w:rFonts w:ascii="Times New Roman" w:hAnsi="Times New Roman" w:cs="Times New Roman"/>
              </w:rPr>
              <w:t>Все возрастные группы</w:t>
            </w:r>
          </w:p>
        </w:tc>
      </w:tr>
      <w:tr w:rsidR="00686D35" w:rsidRPr="00DB1FC2" w14:paraId="69AC8234" w14:textId="77777777" w:rsidTr="00EA2030">
        <w:tc>
          <w:tcPr>
            <w:tcW w:w="6204" w:type="dxa"/>
            <w:gridSpan w:val="2"/>
          </w:tcPr>
          <w:p w14:paraId="6987E2EA" w14:textId="14F91F13" w:rsidR="00686D35" w:rsidRPr="00DB1FC2" w:rsidRDefault="00686D35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 «Подвижные игры»</w:t>
            </w:r>
          </w:p>
        </w:tc>
        <w:tc>
          <w:tcPr>
            <w:tcW w:w="5244" w:type="dxa"/>
            <w:gridSpan w:val="2"/>
          </w:tcPr>
          <w:p w14:paraId="1D191EED" w14:textId="4B6ABCA0" w:rsidR="00686D35" w:rsidRDefault="00686D35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2912" w:type="dxa"/>
          </w:tcPr>
          <w:p w14:paraId="67C41D7F" w14:textId="03D6A440" w:rsidR="00686D35" w:rsidRPr="00686D35" w:rsidRDefault="00686D35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D35">
              <w:rPr>
                <w:rFonts w:ascii="Times New Roman" w:hAnsi="Times New Roman" w:cs="Times New Roman"/>
              </w:rPr>
              <w:t>Все возрастные группы</w:t>
            </w:r>
          </w:p>
        </w:tc>
      </w:tr>
      <w:tr w:rsidR="00686D35" w:rsidRPr="00DB1FC2" w14:paraId="1459E9F8" w14:textId="77777777" w:rsidTr="00EA2030">
        <w:tc>
          <w:tcPr>
            <w:tcW w:w="6204" w:type="dxa"/>
            <w:gridSpan w:val="2"/>
          </w:tcPr>
          <w:p w14:paraId="3429D838" w14:textId="77777777" w:rsidR="00686D35" w:rsidRDefault="00686D35" w:rsidP="00C35B2F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Неделя здоровья «Полезные и вредные микробы»</w:t>
            </w:r>
          </w:p>
          <w:p w14:paraId="18270731" w14:textId="4458BEA6" w:rsidR="00686D35" w:rsidRPr="00DB1FC2" w:rsidRDefault="00686D35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 «Слава армии родной в день ее рождения»</w:t>
            </w:r>
          </w:p>
        </w:tc>
        <w:tc>
          <w:tcPr>
            <w:tcW w:w="5244" w:type="dxa"/>
            <w:gridSpan w:val="2"/>
          </w:tcPr>
          <w:p w14:paraId="2C4B9B86" w14:textId="58D31BD7" w:rsidR="00686D35" w:rsidRDefault="00686D35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912" w:type="dxa"/>
          </w:tcPr>
          <w:p w14:paraId="1BC26615" w14:textId="77777777" w:rsidR="00686D35" w:rsidRDefault="00686D35" w:rsidP="005761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6D35">
              <w:rPr>
                <w:rFonts w:ascii="Times New Roman" w:hAnsi="Times New Roman" w:cs="Times New Roman"/>
              </w:rPr>
              <w:t>Все возрастные группы</w:t>
            </w:r>
          </w:p>
          <w:p w14:paraId="6B9A2A69" w14:textId="0BD3006F" w:rsidR="00686D35" w:rsidRPr="00686D35" w:rsidRDefault="00686D35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Старшие, подготовительные</w:t>
            </w:r>
          </w:p>
        </w:tc>
      </w:tr>
      <w:tr w:rsidR="00686D35" w:rsidRPr="00DB1FC2" w14:paraId="72BC86C6" w14:textId="77777777" w:rsidTr="00EA2030">
        <w:tc>
          <w:tcPr>
            <w:tcW w:w="6204" w:type="dxa"/>
            <w:gridSpan w:val="2"/>
          </w:tcPr>
          <w:p w14:paraId="3B2A4032" w14:textId="1B96CC23" w:rsidR="00686D35" w:rsidRPr="00DB1FC2" w:rsidRDefault="00686D35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здоровья «Спорт – здоровье, спорт – игра» </w:t>
            </w:r>
          </w:p>
        </w:tc>
        <w:tc>
          <w:tcPr>
            <w:tcW w:w="5244" w:type="dxa"/>
            <w:gridSpan w:val="2"/>
          </w:tcPr>
          <w:p w14:paraId="5EED8A37" w14:textId="35DFFF84" w:rsidR="00686D35" w:rsidRDefault="00686D35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12" w:type="dxa"/>
          </w:tcPr>
          <w:p w14:paraId="59DC47D4" w14:textId="155D13D3" w:rsidR="00686D35" w:rsidRPr="00686D35" w:rsidRDefault="00686D35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D35">
              <w:rPr>
                <w:rFonts w:ascii="Times New Roman" w:hAnsi="Times New Roman" w:cs="Times New Roman"/>
              </w:rPr>
              <w:t>Все возрастные группы</w:t>
            </w:r>
          </w:p>
        </w:tc>
      </w:tr>
      <w:tr w:rsidR="00686D35" w:rsidRPr="00DB1FC2" w14:paraId="16322DB1" w14:textId="77777777" w:rsidTr="00EA2030">
        <w:tc>
          <w:tcPr>
            <w:tcW w:w="6204" w:type="dxa"/>
            <w:gridSpan w:val="2"/>
          </w:tcPr>
          <w:p w14:paraId="4A2293EC" w14:textId="0322086D" w:rsidR="00686D35" w:rsidRPr="00DB1FC2" w:rsidRDefault="00686D35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 «По дорожке здоровья»</w:t>
            </w:r>
          </w:p>
        </w:tc>
        <w:tc>
          <w:tcPr>
            <w:tcW w:w="5244" w:type="dxa"/>
            <w:gridSpan w:val="2"/>
          </w:tcPr>
          <w:p w14:paraId="2B91AAA3" w14:textId="6D5A40D2" w:rsidR="00686D35" w:rsidRDefault="00686D35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12" w:type="dxa"/>
          </w:tcPr>
          <w:p w14:paraId="0E4C0A42" w14:textId="2ECE5514" w:rsidR="00686D35" w:rsidRPr="00686D35" w:rsidRDefault="00686D35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D35">
              <w:rPr>
                <w:rFonts w:ascii="Times New Roman" w:hAnsi="Times New Roman" w:cs="Times New Roman"/>
              </w:rPr>
              <w:t>Все возрастные группы</w:t>
            </w:r>
          </w:p>
        </w:tc>
      </w:tr>
      <w:tr w:rsidR="00686D35" w:rsidRPr="00DB1FC2" w14:paraId="712CA2FE" w14:textId="77777777" w:rsidTr="00EA2030">
        <w:tc>
          <w:tcPr>
            <w:tcW w:w="6204" w:type="dxa"/>
            <w:gridSpan w:val="2"/>
          </w:tcPr>
          <w:p w14:paraId="2C4ECD78" w14:textId="4BA9E96E" w:rsidR="00686D35" w:rsidRPr="00DB1FC2" w:rsidRDefault="00686D35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 старты «Со спортом дружить – весело жить»</w:t>
            </w:r>
          </w:p>
        </w:tc>
        <w:tc>
          <w:tcPr>
            <w:tcW w:w="5244" w:type="dxa"/>
            <w:gridSpan w:val="2"/>
          </w:tcPr>
          <w:p w14:paraId="662D4D15" w14:textId="3A759846" w:rsidR="00686D35" w:rsidRDefault="00686D35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912" w:type="dxa"/>
          </w:tcPr>
          <w:p w14:paraId="72F30C52" w14:textId="3CA2A86C" w:rsidR="00686D35" w:rsidRPr="00686D35" w:rsidRDefault="00686D35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D35">
              <w:rPr>
                <w:rFonts w:ascii="Times New Roman" w:hAnsi="Times New Roman" w:cs="Times New Roman"/>
              </w:rPr>
              <w:t>Все возрастные группы</w:t>
            </w:r>
          </w:p>
        </w:tc>
      </w:tr>
      <w:tr w:rsidR="00686D35" w:rsidRPr="00DB1FC2" w14:paraId="1FDB2B75" w14:textId="77777777" w:rsidTr="003D607D">
        <w:tc>
          <w:tcPr>
            <w:tcW w:w="6204" w:type="dxa"/>
            <w:gridSpan w:val="2"/>
          </w:tcPr>
          <w:p w14:paraId="73C21865" w14:textId="77777777" w:rsidR="00686D35" w:rsidRPr="00DB1FC2" w:rsidRDefault="00686D35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shd w:val="clear" w:color="auto" w:fill="D9D9D9" w:themeFill="background1" w:themeFillShade="D9"/>
          </w:tcPr>
          <w:p w14:paraId="782EDC77" w14:textId="7B45EF54" w:rsidR="00686D35" w:rsidRDefault="003D607D" w:rsidP="003D607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и развлечения</w:t>
            </w:r>
          </w:p>
        </w:tc>
        <w:tc>
          <w:tcPr>
            <w:tcW w:w="2912" w:type="dxa"/>
          </w:tcPr>
          <w:p w14:paraId="38CCB226" w14:textId="77777777" w:rsidR="00686D35" w:rsidRDefault="00686D35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607D" w:rsidRPr="00DB1FC2" w14:paraId="27F00743" w14:textId="77777777" w:rsidTr="00EA2030">
        <w:tc>
          <w:tcPr>
            <w:tcW w:w="6204" w:type="dxa"/>
            <w:gridSpan w:val="2"/>
          </w:tcPr>
          <w:p w14:paraId="44FB544A" w14:textId="78DD6E93" w:rsidR="003D607D" w:rsidRDefault="003D607D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Знаний.</w:t>
            </w:r>
          </w:p>
          <w:p w14:paraId="60C32A54" w14:textId="77777777" w:rsidR="000D1FBA" w:rsidRDefault="000D1FBA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D12C1F" w14:textId="61E7F97B" w:rsidR="003D607D" w:rsidRPr="00DB1FC2" w:rsidRDefault="003D607D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безопасности.</w:t>
            </w:r>
          </w:p>
        </w:tc>
        <w:tc>
          <w:tcPr>
            <w:tcW w:w="5244" w:type="dxa"/>
            <w:gridSpan w:val="2"/>
          </w:tcPr>
          <w:p w14:paraId="69968D88" w14:textId="045A7465" w:rsidR="003D607D" w:rsidRDefault="003D607D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сентябрь</w:t>
            </w:r>
            <w:r w:rsidR="000D1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, 02.09.24</w:t>
            </w:r>
          </w:p>
        </w:tc>
        <w:tc>
          <w:tcPr>
            <w:tcW w:w="2912" w:type="dxa"/>
          </w:tcPr>
          <w:p w14:paraId="1D30076F" w14:textId="77777777" w:rsidR="003D607D" w:rsidRDefault="000D1FBA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младший и средний возраст</w:t>
            </w:r>
          </w:p>
          <w:p w14:paraId="4FC08661" w14:textId="67F5EE48" w:rsidR="000D1FBA" w:rsidRDefault="000D1FBA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возраст 5-7 лет</w:t>
            </w:r>
          </w:p>
        </w:tc>
      </w:tr>
      <w:tr w:rsidR="003D607D" w:rsidRPr="00DB1FC2" w14:paraId="0AE422FF" w14:textId="77777777" w:rsidTr="00EA2030">
        <w:tc>
          <w:tcPr>
            <w:tcW w:w="6204" w:type="dxa"/>
            <w:gridSpan w:val="2"/>
          </w:tcPr>
          <w:p w14:paraId="7A6316AF" w14:textId="0714A2A3" w:rsidR="003D607D" w:rsidRPr="00DB1FC2" w:rsidRDefault="003D607D" w:rsidP="000D1FB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Развлечени</w:t>
            </w:r>
            <w:r w:rsidR="000D1F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«Осень в гости к нам пришла»</w:t>
            </w:r>
          </w:p>
        </w:tc>
        <w:tc>
          <w:tcPr>
            <w:tcW w:w="5244" w:type="dxa"/>
            <w:gridSpan w:val="2"/>
          </w:tcPr>
          <w:p w14:paraId="466A37C7" w14:textId="567541C8" w:rsidR="003D607D" w:rsidRDefault="003D607D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октябрь</w:t>
            </w:r>
            <w:r w:rsidR="000D1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, 22.10.24-25.10.24</w:t>
            </w:r>
          </w:p>
        </w:tc>
        <w:tc>
          <w:tcPr>
            <w:tcW w:w="2912" w:type="dxa"/>
          </w:tcPr>
          <w:p w14:paraId="73EA9F09" w14:textId="1A070990" w:rsidR="003D607D" w:rsidRDefault="009D6A94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A94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3D607D" w:rsidRPr="00DB1FC2" w14:paraId="46AECDB0" w14:textId="77777777" w:rsidTr="00EA2030">
        <w:tc>
          <w:tcPr>
            <w:tcW w:w="6204" w:type="dxa"/>
            <w:gridSpan w:val="2"/>
          </w:tcPr>
          <w:p w14:paraId="36EBCDBC" w14:textId="02340C8D" w:rsidR="003D607D" w:rsidRPr="00DB1FC2" w:rsidRDefault="000D1FBA" w:rsidP="000D1FB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FBA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«Венок Дружбы»</w:t>
            </w:r>
          </w:p>
        </w:tc>
        <w:tc>
          <w:tcPr>
            <w:tcW w:w="5244" w:type="dxa"/>
            <w:gridSpan w:val="2"/>
          </w:tcPr>
          <w:p w14:paraId="0F406C68" w14:textId="662FF865" w:rsidR="003D607D" w:rsidRDefault="000D1FBA" w:rsidP="000D1FB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FBA">
              <w:rPr>
                <w:rFonts w:ascii="Times New Roman" w:eastAsia="Calibri" w:hAnsi="Times New Roman" w:cs="Times New Roman"/>
                <w:sz w:val="24"/>
                <w:szCs w:val="24"/>
              </w:rPr>
              <w:t>октябрь,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9.10.24-31</w:t>
            </w:r>
            <w:r w:rsidRPr="000D1FBA">
              <w:rPr>
                <w:rFonts w:ascii="Times New Roman" w:eastAsia="Calibri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2912" w:type="dxa"/>
          </w:tcPr>
          <w:p w14:paraId="358B93B8" w14:textId="542CE65C" w:rsidR="003D607D" w:rsidRPr="009D6A94" w:rsidRDefault="009D6A94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A94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возраст 5-7 лет</w:t>
            </w:r>
          </w:p>
        </w:tc>
      </w:tr>
      <w:tr w:rsidR="000D1FBA" w:rsidRPr="00DB1FC2" w14:paraId="06F75160" w14:textId="77777777" w:rsidTr="00EA2030">
        <w:tc>
          <w:tcPr>
            <w:tcW w:w="6204" w:type="dxa"/>
            <w:gridSpan w:val="2"/>
          </w:tcPr>
          <w:p w14:paraId="106FF5BA" w14:textId="2011CCA7" w:rsidR="000D1FBA" w:rsidRPr="003D607D" w:rsidRDefault="000D1FBA" w:rsidP="000D1FB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07D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«Мамочка любимая – самая красивая»</w:t>
            </w:r>
          </w:p>
        </w:tc>
        <w:tc>
          <w:tcPr>
            <w:tcW w:w="5244" w:type="dxa"/>
            <w:gridSpan w:val="2"/>
          </w:tcPr>
          <w:p w14:paraId="32328DD4" w14:textId="40A51D7C" w:rsidR="000D1FBA" w:rsidRDefault="000D1FBA" w:rsidP="00DB1FC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ноябрь,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26.11.24 – 29.11.24</w:t>
            </w:r>
          </w:p>
        </w:tc>
        <w:tc>
          <w:tcPr>
            <w:tcW w:w="2912" w:type="dxa"/>
          </w:tcPr>
          <w:p w14:paraId="5877CCC4" w14:textId="22D72113" w:rsidR="000D1FBA" w:rsidRPr="009D6A94" w:rsidRDefault="009D6A94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A94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0D1FBA" w:rsidRPr="00DB1FC2" w14:paraId="717AEBCD" w14:textId="77777777" w:rsidTr="00EA2030">
        <w:tc>
          <w:tcPr>
            <w:tcW w:w="6204" w:type="dxa"/>
            <w:gridSpan w:val="2"/>
          </w:tcPr>
          <w:p w14:paraId="4F573C0C" w14:textId="237820D7" w:rsidR="000D1FBA" w:rsidRPr="00DB1FC2" w:rsidRDefault="000D1FBA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«Новогодние чудеса»</w:t>
            </w:r>
          </w:p>
        </w:tc>
        <w:tc>
          <w:tcPr>
            <w:tcW w:w="5244" w:type="dxa"/>
            <w:gridSpan w:val="2"/>
          </w:tcPr>
          <w:p w14:paraId="60A78993" w14:textId="41595D03" w:rsidR="000D1FBA" w:rsidRDefault="000D1FBA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декабрь, </w:t>
            </w:r>
            <w:r w:rsidR="00CA04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24.12.24 – 27.12.24</w:t>
            </w:r>
          </w:p>
        </w:tc>
        <w:tc>
          <w:tcPr>
            <w:tcW w:w="2912" w:type="dxa"/>
          </w:tcPr>
          <w:p w14:paraId="1655B7DA" w14:textId="48D24765" w:rsidR="000D1FBA" w:rsidRPr="009D6A94" w:rsidRDefault="009D6A94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A94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CA043C" w:rsidRPr="00DB1FC2" w14:paraId="2834A078" w14:textId="77777777" w:rsidTr="00EA2030">
        <w:tc>
          <w:tcPr>
            <w:tcW w:w="6204" w:type="dxa"/>
            <w:gridSpan w:val="2"/>
          </w:tcPr>
          <w:p w14:paraId="141E4F77" w14:textId="2E3B000B" w:rsidR="00CA043C" w:rsidRDefault="00CA043C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«Веселые старты», посвященные дню защитника Отечества</w:t>
            </w:r>
          </w:p>
        </w:tc>
        <w:tc>
          <w:tcPr>
            <w:tcW w:w="5244" w:type="dxa"/>
            <w:gridSpan w:val="2"/>
          </w:tcPr>
          <w:p w14:paraId="69DB33D6" w14:textId="6C1B4127" w:rsidR="00CA043C" w:rsidRDefault="00543AAC" w:rsidP="00DB1FC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43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февраль, 21.02.25</w:t>
            </w:r>
          </w:p>
        </w:tc>
        <w:tc>
          <w:tcPr>
            <w:tcW w:w="2912" w:type="dxa"/>
          </w:tcPr>
          <w:p w14:paraId="19608E02" w14:textId="0015EBAE" w:rsidR="00CA043C" w:rsidRPr="009D6A94" w:rsidRDefault="009D6A94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A94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возраст 5-7 лет</w:t>
            </w:r>
          </w:p>
        </w:tc>
      </w:tr>
      <w:tr w:rsidR="00CA043C" w:rsidRPr="00DB1FC2" w14:paraId="5F7D4905" w14:textId="77777777" w:rsidTr="00EA2030">
        <w:tc>
          <w:tcPr>
            <w:tcW w:w="6204" w:type="dxa"/>
            <w:gridSpan w:val="2"/>
          </w:tcPr>
          <w:p w14:paraId="3BAD8107" w14:textId="779AD949" w:rsidR="00CA043C" w:rsidRDefault="00CA043C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FBA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«Масленица!»</w:t>
            </w:r>
          </w:p>
        </w:tc>
        <w:tc>
          <w:tcPr>
            <w:tcW w:w="5244" w:type="dxa"/>
            <w:gridSpan w:val="2"/>
          </w:tcPr>
          <w:p w14:paraId="0A3BBDC4" w14:textId="6C9F55D3" w:rsidR="00CA043C" w:rsidRDefault="00CA043C" w:rsidP="00543AAC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912" w:type="dxa"/>
          </w:tcPr>
          <w:p w14:paraId="30EBC1F9" w14:textId="6C4982C5" w:rsidR="00CA043C" w:rsidRPr="009D6A94" w:rsidRDefault="009D6A94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A94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CA043C" w:rsidRPr="00DB1FC2" w14:paraId="647C4345" w14:textId="77777777" w:rsidTr="00EA2030">
        <w:tc>
          <w:tcPr>
            <w:tcW w:w="6204" w:type="dxa"/>
            <w:gridSpan w:val="2"/>
          </w:tcPr>
          <w:p w14:paraId="1BC4DD82" w14:textId="287D60BE" w:rsidR="00CA043C" w:rsidRPr="00DB1FC2" w:rsidRDefault="00CA043C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FBA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«Весна!» </w:t>
            </w:r>
          </w:p>
        </w:tc>
        <w:tc>
          <w:tcPr>
            <w:tcW w:w="5244" w:type="dxa"/>
            <w:gridSpan w:val="2"/>
          </w:tcPr>
          <w:p w14:paraId="6A7283FD" w14:textId="26A1780B" w:rsidR="00CA043C" w:rsidRDefault="00CA043C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  <w:r w:rsidR="00543AA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04.03.25 – 07.03.25</w:t>
            </w:r>
          </w:p>
        </w:tc>
        <w:tc>
          <w:tcPr>
            <w:tcW w:w="2912" w:type="dxa"/>
          </w:tcPr>
          <w:p w14:paraId="463E70DA" w14:textId="24DA5738" w:rsidR="00CA043C" w:rsidRPr="009D6A94" w:rsidRDefault="009D6A94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A94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CA043C" w:rsidRPr="00DB1FC2" w14:paraId="2C65C962" w14:textId="77777777" w:rsidTr="00543AAC">
        <w:trPr>
          <w:trHeight w:val="275"/>
        </w:trPr>
        <w:tc>
          <w:tcPr>
            <w:tcW w:w="6204" w:type="dxa"/>
            <w:gridSpan w:val="2"/>
          </w:tcPr>
          <w:p w14:paraId="5B22834A" w14:textId="354B3D57" w:rsidR="00CA043C" w:rsidRPr="00DB1FC2" w:rsidRDefault="00CA043C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FBA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D1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«День Земли</w:t>
            </w:r>
            <w:r w:rsidR="00543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43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43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20.03.</w:t>
            </w:r>
          </w:p>
        </w:tc>
        <w:tc>
          <w:tcPr>
            <w:tcW w:w="5244" w:type="dxa"/>
            <w:gridSpan w:val="2"/>
          </w:tcPr>
          <w:p w14:paraId="56138DB7" w14:textId="2F5DD52A" w:rsidR="00CA043C" w:rsidRDefault="00543AAC" w:rsidP="00543AA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март, 21.03.25</w:t>
            </w:r>
          </w:p>
        </w:tc>
        <w:tc>
          <w:tcPr>
            <w:tcW w:w="2912" w:type="dxa"/>
          </w:tcPr>
          <w:p w14:paraId="47308B88" w14:textId="61DF5341" w:rsidR="00CA043C" w:rsidRPr="009D6A94" w:rsidRDefault="009D6A94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A94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543AAC" w:rsidRPr="00DB1FC2" w14:paraId="2D868B0F" w14:textId="77777777" w:rsidTr="00EA2030">
        <w:trPr>
          <w:trHeight w:val="263"/>
        </w:trPr>
        <w:tc>
          <w:tcPr>
            <w:tcW w:w="6204" w:type="dxa"/>
            <w:gridSpan w:val="2"/>
          </w:tcPr>
          <w:p w14:paraId="0729BC06" w14:textId="11E95D40" w:rsidR="00543AAC" w:rsidRPr="000D1FBA" w:rsidRDefault="00543AAC" w:rsidP="000D1FB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FBA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D1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5244" w:type="dxa"/>
            <w:gridSpan w:val="2"/>
          </w:tcPr>
          <w:p w14:paraId="671ED9D1" w14:textId="2940FC66" w:rsidR="00543AAC" w:rsidRDefault="00543AAC" w:rsidP="00543A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11.04.25</w:t>
            </w:r>
          </w:p>
        </w:tc>
        <w:tc>
          <w:tcPr>
            <w:tcW w:w="2912" w:type="dxa"/>
          </w:tcPr>
          <w:p w14:paraId="25970423" w14:textId="796D0E6C" w:rsidR="00543AAC" w:rsidRPr="009D6A94" w:rsidRDefault="009D6A94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A94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возраст 5-7 лет</w:t>
            </w:r>
          </w:p>
        </w:tc>
      </w:tr>
      <w:tr w:rsidR="00CA043C" w:rsidRPr="00DB1FC2" w14:paraId="2B9E04E6" w14:textId="77777777" w:rsidTr="00EA2030">
        <w:tc>
          <w:tcPr>
            <w:tcW w:w="6204" w:type="dxa"/>
            <w:gridSpan w:val="2"/>
          </w:tcPr>
          <w:p w14:paraId="36DB3B99" w14:textId="2C65B6BB" w:rsidR="00CA043C" w:rsidRPr="00DB1FC2" w:rsidRDefault="00CA043C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F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Праздник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«День Победы!»</w:t>
            </w:r>
          </w:p>
        </w:tc>
        <w:tc>
          <w:tcPr>
            <w:tcW w:w="5244" w:type="dxa"/>
            <w:gridSpan w:val="2"/>
          </w:tcPr>
          <w:p w14:paraId="138A23C4" w14:textId="3D1FA813" w:rsidR="00CA043C" w:rsidRDefault="00CA043C" w:rsidP="003D60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  <w:r w:rsidR="00543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6-7.05.25</w:t>
            </w:r>
          </w:p>
        </w:tc>
        <w:tc>
          <w:tcPr>
            <w:tcW w:w="2912" w:type="dxa"/>
          </w:tcPr>
          <w:p w14:paraId="358ADF1C" w14:textId="5057CB11" w:rsidR="00CA043C" w:rsidRPr="009D6A94" w:rsidRDefault="009D6A94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A94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возраст 5-7 лет</w:t>
            </w:r>
          </w:p>
        </w:tc>
      </w:tr>
      <w:tr w:rsidR="00CA043C" w:rsidRPr="00DB1FC2" w14:paraId="2813EEEB" w14:textId="77777777" w:rsidTr="00EA2030">
        <w:tc>
          <w:tcPr>
            <w:tcW w:w="6204" w:type="dxa"/>
            <w:gridSpan w:val="2"/>
          </w:tcPr>
          <w:p w14:paraId="2A557DDE" w14:textId="39441EDC" w:rsidR="00CA043C" w:rsidRDefault="00CA043C" w:rsidP="00DB1FC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FBA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Выпускной бал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4" w:type="dxa"/>
            <w:gridSpan w:val="2"/>
          </w:tcPr>
          <w:p w14:paraId="2CCA79DA" w14:textId="70495518" w:rsidR="00CA043C" w:rsidRDefault="00CA043C" w:rsidP="003D60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  <w:r w:rsidR="00543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9D6A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912" w:type="dxa"/>
          </w:tcPr>
          <w:p w14:paraId="6EB16F9E" w14:textId="531624B7" w:rsidR="00CA043C" w:rsidRPr="009D6A94" w:rsidRDefault="009D6A94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</w:tr>
      <w:tr w:rsidR="00CA043C" w:rsidRPr="00DB1FC2" w14:paraId="79FE1622" w14:textId="77777777" w:rsidTr="00EA2030">
        <w:tc>
          <w:tcPr>
            <w:tcW w:w="6204" w:type="dxa"/>
            <w:gridSpan w:val="2"/>
          </w:tcPr>
          <w:p w14:paraId="68451CB4" w14:textId="15C031A9" w:rsidR="00CA043C" w:rsidRPr="000D1FBA" w:rsidRDefault="009D6A94" w:rsidP="009D6A9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A94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6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«Лето, лето, ты какого цвета»</w:t>
            </w:r>
          </w:p>
        </w:tc>
        <w:tc>
          <w:tcPr>
            <w:tcW w:w="5244" w:type="dxa"/>
            <w:gridSpan w:val="2"/>
          </w:tcPr>
          <w:p w14:paraId="3E6B0154" w14:textId="281A93F7" w:rsidR="00CA043C" w:rsidRDefault="009D6A94" w:rsidP="003D60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июнь, 2.06.2025</w:t>
            </w:r>
          </w:p>
        </w:tc>
        <w:tc>
          <w:tcPr>
            <w:tcW w:w="2912" w:type="dxa"/>
          </w:tcPr>
          <w:p w14:paraId="2A1EC87C" w14:textId="1057D43F" w:rsidR="00CA043C" w:rsidRPr="009D6A94" w:rsidRDefault="009D6A94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A94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262A67" w:rsidRPr="00DB1FC2" w14:paraId="5F5F7E67" w14:textId="77777777" w:rsidTr="00EA2030">
        <w:tc>
          <w:tcPr>
            <w:tcW w:w="6204" w:type="dxa"/>
            <w:gridSpan w:val="2"/>
          </w:tcPr>
          <w:p w14:paraId="1BA90C1E" w14:textId="5CEF853C" w:rsidR="00262A67" w:rsidRPr="009D6A94" w:rsidRDefault="00262A67" w:rsidP="009D6A9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«День А.С. Пушкина»</w:t>
            </w:r>
          </w:p>
        </w:tc>
        <w:tc>
          <w:tcPr>
            <w:tcW w:w="5244" w:type="dxa"/>
            <w:gridSpan w:val="2"/>
          </w:tcPr>
          <w:p w14:paraId="3F428B87" w14:textId="7187239F" w:rsidR="00262A67" w:rsidRDefault="00262A67" w:rsidP="003D60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июнь, 06.06.2025</w:t>
            </w:r>
          </w:p>
        </w:tc>
        <w:tc>
          <w:tcPr>
            <w:tcW w:w="2912" w:type="dxa"/>
          </w:tcPr>
          <w:p w14:paraId="76EF8F75" w14:textId="608EC89C" w:rsidR="00262A67" w:rsidRPr="009D6A94" w:rsidRDefault="00262A67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A67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262A67" w:rsidRPr="00DB1FC2" w14:paraId="11FCEE61" w14:textId="77777777" w:rsidTr="00EA2030">
        <w:tc>
          <w:tcPr>
            <w:tcW w:w="6204" w:type="dxa"/>
            <w:gridSpan w:val="2"/>
          </w:tcPr>
          <w:p w14:paraId="231E79B3" w14:textId="56148BAC" w:rsidR="00262A67" w:rsidRPr="009D6A94" w:rsidRDefault="00262A67" w:rsidP="009D6A9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«День семьи, любви и верности»</w:t>
            </w:r>
          </w:p>
        </w:tc>
        <w:tc>
          <w:tcPr>
            <w:tcW w:w="5244" w:type="dxa"/>
            <w:gridSpan w:val="2"/>
          </w:tcPr>
          <w:p w14:paraId="632F7B5A" w14:textId="686E7814" w:rsidR="00262A67" w:rsidRDefault="00262A67" w:rsidP="003D60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июль, 08.07.2025</w:t>
            </w:r>
          </w:p>
        </w:tc>
        <w:tc>
          <w:tcPr>
            <w:tcW w:w="2912" w:type="dxa"/>
          </w:tcPr>
          <w:p w14:paraId="2F9C15CC" w14:textId="3B977A41" w:rsidR="00262A67" w:rsidRPr="009D6A94" w:rsidRDefault="00262A67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A67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  <w:tr w:rsidR="00262A67" w:rsidRPr="00DB1FC2" w14:paraId="2E3B6188" w14:textId="77777777" w:rsidTr="00EA2030">
        <w:tc>
          <w:tcPr>
            <w:tcW w:w="6204" w:type="dxa"/>
            <w:gridSpan w:val="2"/>
          </w:tcPr>
          <w:p w14:paraId="6FAA6788" w14:textId="263ECF3D" w:rsidR="00262A67" w:rsidRPr="009D6A94" w:rsidRDefault="00262A67" w:rsidP="009D6A94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«День государственного флага РФ»</w:t>
            </w:r>
          </w:p>
        </w:tc>
        <w:tc>
          <w:tcPr>
            <w:tcW w:w="5244" w:type="dxa"/>
            <w:gridSpan w:val="2"/>
          </w:tcPr>
          <w:p w14:paraId="7752C423" w14:textId="71019811" w:rsidR="00262A67" w:rsidRDefault="00262A67" w:rsidP="003D60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август, 22.08.2025</w:t>
            </w:r>
          </w:p>
        </w:tc>
        <w:tc>
          <w:tcPr>
            <w:tcW w:w="2912" w:type="dxa"/>
          </w:tcPr>
          <w:p w14:paraId="3D3B7D1C" w14:textId="514C0F7D" w:rsidR="00262A67" w:rsidRPr="009D6A94" w:rsidRDefault="00262A67" w:rsidP="0057613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A67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</w:tc>
      </w:tr>
    </w:tbl>
    <w:p w14:paraId="70D3A7F6" w14:textId="77777777" w:rsidR="006A1DE7" w:rsidRPr="00DB1FC2" w:rsidRDefault="006A1DE7" w:rsidP="0057613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D0B14B" w14:textId="77777777" w:rsidR="00892F5A" w:rsidRPr="00DB1FC2" w:rsidRDefault="00892F5A" w:rsidP="006A1DE7">
      <w:pPr>
        <w:spacing w:after="0" w:line="240" w:lineRule="auto"/>
        <w:rPr>
          <w:rFonts w:eastAsia="Calibri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294690421595703939189969587970239985033448730146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Пафнутьева Ольга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25.06.2024 по 25.06.2025</w:t>
            </w:r>
          </w:p>
        </w:tc>
      </w:tr>
    </w:tbl>
    <w:sectPr xmlns:w="http://schemas.openxmlformats.org/wordprocessingml/2006/main" xmlns:r="http://schemas.openxmlformats.org/officeDocument/2006/relationships" w:rsidR="00892F5A" w:rsidRPr="00DB1FC2" w:rsidSect="00276730">
      <w:footerReference w:type="default" r:id="rId9"/>
      <w:pgSz w:w="16838" w:h="11906" w:orient="landscape"/>
      <w:pgMar w:top="565" w:right="1134" w:bottom="851" w:left="1560" w:header="426" w:footer="0" w:gutter="0"/>
      <w:pgBorders w:display="notFirstPage">
        <w:top w:val="single" w:sz="4" w:space="24" w:color="auto"/>
      </w:pgBorders>
      <w:pgNumType w:start="1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1EB32" w14:textId="77777777" w:rsidR="004C0FC8" w:rsidRDefault="004C0FC8" w:rsidP="000B142F">
      <w:pPr>
        <w:spacing w:after="0" w:line="240" w:lineRule="auto"/>
      </w:pPr>
      <w:r>
        <w:separator/>
      </w:r>
    </w:p>
  </w:endnote>
  <w:endnote w:type="continuationSeparator" w:id="0">
    <w:p w14:paraId="2B3C2FAD" w14:textId="77777777" w:rsidR="004C0FC8" w:rsidRDefault="004C0FC8" w:rsidP="000B1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575904"/>
      <w:docPartObj>
        <w:docPartGallery w:val="Page Numbers (Bottom of Page)"/>
        <w:docPartUnique/>
      </w:docPartObj>
    </w:sdtPr>
    <w:sdtEndPr/>
    <w:sdtContent>
      <w:p w14:paraId="335D8BF8" w14:textId="7F18DC70" w:rsidR="00AB27C7" w:rsidRDefault="00AB27C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653">
          <w:rPr>
            <w:noProof/>
          </w:rPr>
          <w:t>4</w:t>
        </w:r>
        <w:r>
          <w:fldChar w:fldCharType="end"/>
        </w:r>
      </w:p>
    </w:sdtContent>
  </w:sdt>
  <w:p w14:paraId="4734BF18" w14:textId="77777777" w:rsidR="00AB27C7" w:rsidRDefault="00AB27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373CF" w14:textId="77777777" w:rsidR="004C0FC8" w:rsidRDefault="004C0FC8" w:rsidP="000B142F">
      <w:pPr>
        <w:spacing w:after="0" w:line="240" w:lineRule="auto"/>
      </w:pPr>
      <w:r>
        <w:separator/>
      </w:r>
    </w:p>
  </w:footnote>
  <w:footnote w:type="continuationSeparator" w:id="0">
    <w:p w14:paraId="5B8C315A" w14:textId="77777777" w:rsidR="004C0FC8" w:rsidRDefault="004C0FC8" w:rsidP="000B1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951">
    <w:multiLevelType w:val="hybridMultilevel"/>
    <w:lvl w:ilvl="0" w:tplc="38793616">
      <w:start w:val="1"/>
      <w:numFmt w:val="decimal"/>
      <w:lvlText w:val="%1."/>
      <w:lvlJc w:val="left"/>
      <w:pPr>
        <w:ind w:left="720" w:hanging="360"/>
      </w:pPr>
    </w:lvl>
    <w:lvl w:ilvl="1" w:tplc="38793616" w:tentative="1">
      <w:start w:val="1"/>
      <w:numFmt w:val="lowerLetter"/>
      <w:lvlText w:val="%2."/>
      <w:lvlJc w:val="left"/>
      <w:pPr>
        <w:ind w:left="1440" w:hanging="360"/>
      </w:pPr>
    </w:lvl>
    <w:lvl w:ilvl="2" w:tplc="38793616" w:tentative="1">
      <w:start w:val="1"/>
      <w:numFmt w:val="lowerRoman"/>
      <w:lvlText w:val="%3."/>
      <w:lvlJc w:val="right"/>
      <w:pPr>
        <w:ind w:left="2160" w:hanging="180"/>
      </w:pPr>
    </w:lvl>
    <w:lvl w:ilvl="3" w:tplc="38793616" w:tentative="1">
      <w:start w:val="1"/>
      <w:numFmt w:val="decimal"/>
      <w:lvlText w:val="%4."/>
      <w:lvlJc w:val="left"/>
      <w:pPr>
        <w:ind w:left="2880" w:hanging="360"/>
      </w:pPr>
    </w:lvl>
    <w:lvl w:ilvl="4" w:tplc="38793616" w:tentative="1">
      <w:start w:val="1"/>
      <w:numFmt w:val="lowerLetter"/>
      <w:lvlText w:val="%5."/>
      <w:lvlJc w:val="left"/>
      <w:pPr>
        <w:ind w:left="3600" w:hanging="360"/>
      </w:pPr>
    </w:lvl>
    <w:lvl w:ilvl="5" w:tplc="38793616" w:tentative="1">
      <w:start w:val="1"/>
      <w:numFmt w:val="lowerRoman"/>
      <w:lvlText w:val="%6."/>
      <w:lvlJc w:val="right"/>
      <w:pPr>
        <w:ind w:left="4320" w:hanging="180"/>
      </w:pPr>
    </w:lvl>
    <w:lvl w:ilvl="6" w:tplc="38793616" w:tentative="1">
      <w:start w:val="1"/>
      <w:numFmt w:val="decimal"/>
      <w:lvlText w:val="%7."/>
      <w:lvlJc w:val="left"/>
      <w:pPr>
        <w:ind w:left="5040" w:hanging="360"/>
      </w:pPr>
    </w:lvl>
    <w:lvl w:ilvl="7" w:tplc="38793616" w:tentative="1">
      <w:start w:val="1"/>
      <w:numFmt w:val="lowerLetter"/>
      <w:lvlText w:val="%8."/>
      <w:lvlJc w:val="left"/>
      <w:pPr>
        <w:ind w:left="5760" w:hanging="360"/>
      </w:pPr>
    </w:lvl>
    <w:lvl w:ilvl="8" w:tplc="38793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50">
    <w:multiLevelType w:val="hybridMultilevel"/>
    <w:lvl w:ilvl="0" w:tplc="40418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1153812"/>
    <w:multiLevelType w:val="hybridMultilevel"/>
    <w:tmpl w:val="348C6646"/>
    <w:lvl w:ilvl="0" w:tplc="56DA64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5B1D9D"/>
    <w:multiLevelType w:val="hybridMultilevel"/>
    <w:tmpl w:val="A12A6312"/>
    <w:lvl w:ilvl="0" w:tplc="56DA64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FD5A61"/>
    <w:multiLevelType w:val="hybridMultilevel"/>
    <w:tmpl w:val="FC142588"/>
    <w:lvl w:ilvl="0" w:tplc="9AF07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C08D0"/>
    <w:multiLevelType w:val="hybridMultilevel"/>
    <w:tmpl w:val="6600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A08C6"/>
    <w:multiLevelType w:val="hybridMultilevel"/>
    <w:tmpl w:val="635671A2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53F9E"/>
    <w:multiLevelType w:val="hybridMultilevel"/>
    <w:tmpl w:val="0310B460"/>
    <w:lvl w:ilvl="0" w:tplc="9AF07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3A3A48"/>
    <w:multiLevelType w:val="hybridMultilevel"/>
    <w:tmpl w:val="15802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3457E"/>
    <w:multiLevelType w:val="hybridMultilevel"/>
    <w:tmpl w:val="C4581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F31B5"/>
    <w:multiLevelType w:val="multilevel"/>
    <w:tmpl w:val="7A44E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D271D0E"/>
    <w:multiLevelType w:val="hybridMultilevel"/>
    <w:tmpl w:val="A23EA71C"/>
    <w:lvl w:ilvl="0" w:tplc="9AF07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C1627"/>
    <w:multiLevelType w:val="hybridMultilevel"/>
    <w:tmpl w:val="D7FA1018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163D7"/>
    <w:multiLevelType w:val="multilevel"/>
    <w:tmpl w:val="7A44E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906001E"/>
    <w:multiLevelType w:val="hybridMultilevel"/>
    <w:tmpl w:val="53D46CCE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002E0"/>
    <w:multiLevelType w:val="hybridMultilevel"/>
    <w:tmpl w:val="EB9657A0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8C0CAA"/>
    <w:multiLevelType w:val="hybridMultilevel"/>
    <w:tmpl w:val="29504F4C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64C96"/>
    <w:multiLevelType w:val="hybridMultilevel"/>
    <w:tmpl w:val="ACE41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B7008"/>
    <w:multiLevelType w:val="hybridMultilevel"/>
    <w:tmpl w:val="72B27CA8"/>
    <w:lvl w:ilvl="0" w:tplc="9AF072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055E0A"/>
    <w:multiLevelType w:val="hybridMultilevel"/>
    <w:tmpl w:val="AB820A6E"/>
    <w:lvl w:ilvl="0" w:tplc="9AF07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666FDB"/>
    <w:multiLevelType w:val="hybridMultilevel"/>
    <w:tmpl w:val="3998D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175DE"/>
    <w:multiLevelType w:val="hybridMultilevel"/>
    <w:tmpl w:val="4238DB18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E6A6D"/>
    <w:multiLevelType w:val="hybridMultilevel"/>
    <w:tmpl w:val="1DE8AA10"/>
    <w:lvl w:ilvl="0" w:tplc="9AF07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03BA8"/>
    <w:multiLevelType w:val="hybridMultilevel"/>
    <w:tmpl w:val="128A7778"/>
    <w:lvl w:ilvl="0" w:tplc="711490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3D7FD2"/>
    <w:multiLevelType w:val="hybridMultilevel"/>
    <w:tmpl w:val="4ECA2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661159"/>
    <w:multiLevelType w:val="hybridMultilevel"/>
    <w:tmpl w:val="76E220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CC0E5C"/>
    <w:multiLevelType w:val="multilevel"/>
    <w:tmpl w:val="12049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AEE5C3F"/>
    <w:multiLevelType w:val="hybridMultilevel"/>
    <w:tmpl w:val="33827DB8"/>
    <w:lvl w:ilvl="0" w:tplc="9AF07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1C24AF"/>
    <w:multiLevelType w:val="hybridMultilevel"/>
    <w:tmpl w:val="FF82B556"/>
    <w:lvl w:ilvl="0" w:tplc="9AF07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903140"/>
    <w:multiLevelType w:val="hybridMultilevel"/>
    <w:tmpl w:val="421201B8"/>
    <w:lvl w:ilvl="0" w:tplc="9AF07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3732D0"/>
    <w:multiLevelType w:val="hybridMultilevel"/>
    <w:tmpl w:val="11625EE6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AF037B"/>
    <w:multiLevelType w:val="hybridMultilevel"/>
    <w:tmpl w:val="E1E80A20"/>
    <w:lvl w:ilvl="0" w:tplc="9AF07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D37E26"/>
    <w:multiLevelType w:val="multilevel"/>
    <w:tmpl w:val="A24CE8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30D3BBD"/>
    <w:multiLevelType w:val="hybridMultilevel"/>
    <w:tmpl w:val="ED14B0D0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AD3A60"/>
    <w:multiLevelType w:val="hybridMultilevel"/>
    <w:tmpl w:val="1F1CFDDE"/>
    <w:lvl w:ilvl="0" w:tplc="9AF07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B82079"/>
    <w:multiLevelType w:val="multilevel"/>
    <w:tmpl w:val="7A44E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ED409D6"/>
    <w:multiLevelType w:val="hybridMultilevel"/>
    <w:tmpl w:val="F25C42E2"/>
    <w:lvl w:ilvl="0" w:tplc="711490F4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6FD64106"/>
    <w:multiLevelType w:val="multilevel"/>
    <w:tmpl w:val="CC6AA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2090C4A"/>
    <w:multiLevelType w:val="hybridMultilevel"/>
    <w:tmpl w:val="FEB27B46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D2DEC"/>
    <w:multiLevelType w:val="hybridMultilevel"/>
    <w:tmpl w:val="DE04E37C"/>
    <w:lvl w:ilvl="0" w:tplc="9AF07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DD41C2"/>
    <w:multiLevelType w:val="multilevel"/>
    <w:tmpl w:val="7A44E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DEF1631"/>
    <w:multiLevelType w:val="hybridMultilevel"/>
    <w:tmpl w:val="F1D2B8A6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36298C"/>
    <w:multiLevelType w:val="hybridMultilevel"/>
    <w:tmpl w:val="D4D822F2"/>
    <w:lvl w:ilvl="0" w:tplc="9AF07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CE7251"/>
    <w:multiLevelType w:val="hybridMultilevel"/>
    <w:tmpl w:val="BE845E2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"/>
  </w:num>
  <w:num w:numId="4">
    <w:abstractNumId w:val="0"/>
  </w:num>
  <w:num w:numId="5">
    <w:abstractNumId w:val="29"/>
  </w:num>
  <w:num w:numId="6">
    <w:abstractNumId w:val="40"/>
  </w:num>
  <w:num w:numId="7">
    <w:abstractNumId w:val="11"/>
  </w:num>
  <w:num w:numId="8">
    <w:abstractNumId w:val="20"/>
  </w:num>
  <w:num w:numId="9">
    <w:abstractNumId w:val="17"/>
  </w:num>
  <w:num w:numId="10">
    <w:abstractNumId w:val="38"/>
  </w:num>
  <w:num w:numId="11">
    <w:abstractNumId w:val="25"/>
  </w:num>
  <w:num w:numId="12">
    <w:abstractNumId w:val="16"/>
  </w:num>
  <w:num w:numId="13">
    <w:abstractNumId w:val="9"/>
  </w:num>
  <w:num w:numId="14">
    <w:abstractNumId w:val="14"/>
  </w:num>
  <w:num w:numId="15">
    <w:abstractNumId w:val="13"/>
  </w:num>
  <w:num w:numId="16">
    <w:abstractNumId w:val="5"/>
  </w:num>
  <w:num w:numId="17">
    <w:abstractNumId w:val="39"/>
  </w:num>
  <w:num w:numId="18">
    <w:abstractNumId w:val="26"/>
  </w:num>
  <w:num w:numId="19">
    <w:abstractNumId w:val="18"/>
  </w:num>
  <w:num w:numId="20">
    <w:abstractNumId w:val="23"/>
  </w:num>
  <w:num w:numId="21">
    <w:abstractNumId w:val="22"/>
  </w:num>
  <w:num w:numId="22">
    <w:abstractNumId w:val="41"/>
  </w:num>
  <w:num w:numId="23">
    <w:abstractNumId w:val="36"/>
  </w:num>
  <w:num w:numId="24">
    <w:abstractNumId w:val="37"/>
  </w:num>
  <w:num w:numId="25">
    <w:abstractNumId w:val="19"/>
  </w:num>
  <w:num w:numId="26">
    <w:abstractNumId w:val="32"/>
  </w:num>
  <w:num w:numId="27">
    <w:abstractNumId w:val="7"/>
  </w:num>
  <w:num w:numId="28">
    <w:abstractNumId w:val="10"/>
  </w:num>
  <w:num w:numId="29">
    <w:abstractNumId w:val="4"/>
  </w:num>
  <w:num w:numId="30">
    <w:abstractNumId w:val="34"/>
  </w:num>
  <w:num w:numId="31">
    <w:abstractNumId w:val="30"/>
  </w:num>
  <w:num w:numId="32">
    <w:abstractNumId w:val="6"/>
  </w:num>
  <w:num w:numId="33">
    <w:abstractNumId w:val="2"/>
  </w:num>
  <w:num w:numId="34">
    <w:abstractNumId w:val="8"/>
  </w:num>
  <w:num w:numId="35">
    <w:abstractNumId w:val="3"/>
  </w:num>
  <w:num w:numId="36">
    <w:abstractNumId w:val="28"/>
  </w:num>
  <w:num w:numId="37">
    <w:abstractNumId w:val="33"/>
  </w:num>
  <w:num w:numId="38">
    <w:abstractNumId w:val="27"/>
  </w:num>
  <w:num w:numId="39">
    <w:abstractNumId w:val="21"/>
  </w:num>
  <w:num w:numId="40">
    <w:abstractNumId w:val="42"/>
  </w:num>
  <w:num w:numId="41">
    <w:abstractNumId w:val="31"/>
  </w:num>
  <w:num w:numId="42">
    <w:abstractNumId w:val="35"/>
  </w:num>
  <w:num w:numId="43">
    <w:abstractNumId w:val="15"/>
  </w:num>
  <w:num w:numId="4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950">
    <w:abstractNumId w:val="14950"/>
  </w:num>
  <w:num w:numId="14951">
    <w:abstractNumId w:val="1495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C9"/>
    <w:rsid w:val="0003229D"/>
    <w:rsid w:val="00032EFD"/>
    <w:rsid w:val="00036ADD"/>
    <w:rsid w:val="00097CFF"/>
    <w:rsid w:val="000A61BF"/>
    <w:rsid w:val="000B142F"/>
    <w:rsid w:val="000B2161"/>
    <w:rsid w:val="000D1FBA"/>
    <w:rsid w:val="001429C2"/>
    <w:rsid w:val="0015497B"/>
    <w:rsid w:val="00157C80"/>
    <w:rsid w:val="00185963"/>
    <w:rsid w:val="001B382A"/>
    <w:rsid w:val="001C5535"/>
    <w:rsid w:val="001E38B1"/>
    <w:rsid w:val="0025671C"/>
    <w:rsid w:val="00262A67"/>
    <w:rsid w:val="00276730"/>
    <w:rsid w:val="00286BF8"/>
    <w:rsid w:val="002932F3"/>
    <w:rsid w:val="002A259F"/>
    <w:rsid w:val="002A582F"/>
    <w:rsid w:val="002C73E8"/>
    <w:rsid w:val="002D4299"/>
    <w:rsid w:val="002F637E"/>
    <w:rsid w:val="002F7FB7"/>
    <w:rsid w:val="00307891"/>
    <w:rsid w:val="00353660"/>
    <w:rsid w:val="0036595E"/>
    <w:rsid w:val="00373952"/>
    <w:rsid w:val="003A653B"/>
    <w:rsid w:val="003B315A"/>
    <w:rsid w:val="003D43AC"/>
    <w:rsid w:val="003D607D"/>
    <w:rsid w:val="003F6DFB"/>
    <w:rsid w:val="00456703"/>
    <w:rsid w:val="00461162"/>
    <w:rsid w:val="004A3692"/>
    <w:rsid w:val="004C0FC8"/>
    <w:rsid w:val="004C1C27"/>
    <w:rsid w:val="004F1668"/>
    <w:rsid w:val="005131F2"/>
    <w:rsid w:val="00527549"/>
    <w:rsid w:val="00537463"/>
    <w:rsid w:val="00543AAC"/>
    <w:rsid w:val="00556653"/>
    <w:rsid w:val="0057613A"/>
    <w:rsid w:val="005D08DF"/>
    <w:rsid w:val="005D6B1E"/>
    <w:rsid w:val="00645C95"/>
    <w:rsid w:val="006808D4"/>
    <w:rsid w:val="00684AB8"/>
    <w:rsid w:val="00686D35"/>
    <w:rsid w:val="006A1DE7"/>
    <w:rsid w:val="006C7E76"/>
    <w:rsid w:val="006F3810"/>
    <w:rsid w:val="00712448"/>
    <w:rsid w:val="00720920"/>
    <w:rsid w:val="00756212"/>
    <w:rsid w:val="00777DCB"/>
    <w:rsid w:val="007A3AF3"/>
    <w:rsid w:val="007E6C6E"/>
    <w:rsid w:val="00832439"/>
    <w:rsid w:val="008348BC"/>
    <w:rsid w:val="00843F48"/>
    <w:rsid w:val="00872599"/>
    <w:rsid w:val="0087384B"/>
    <w:rsid w:val="008916FC"/>
    <w:rsid w:val="00892274"/>
    <w:rsid w:val="00892F5A"/>
    <w:rsid w:val="008E7032"/>
    <w:rsid w:val="009032DF"/>
    <w:rsid w:val="00917F70"/>
    <w:rsid w:val="0093069C"/>
    <w:rsid w:val="00933AEC"/>
    <w:rsid w:val="00937995"/>
    <w:rsid w:val="00973CBA"/>
    <w:rsid w:val="009D6A94"/>
    <w:rsid w:val="009E4550"/>
    <w:rsid w:val="009F3258"/>
    <w:rsid w:val="00A245FD"/>
    <w:rsid w:val="00A65C1C"/>
    <w:rsid w:val="00AA031F"/>
    <w:rsid w:val="00AA06E6"/>
    <w:rsid w:val="00AB27C7"/>
    <w:rsid w:val="00B02A25"/>
    <w:rsid w:val="00B55734"/>
    <w:rsid w:val="00B74870"/>
    <w:rsid w:val="00BA2252"/>
    <w:rsid w:val="00BB47C9"/>
    <w:rsid w:val="00BC1B20"/>
    <w:rsid w:val="00BE2A91"/>
    <w:rsid w:val="00C07BCD"/>
    <w:rsid w:val="00C1484E"/>
    <w:rsid w:val="00C158A5"/>
    <w:rsid w:val="00C25999"/>
    <w:rsid w:val="00C6291E"/>
    <w:rsid w:val="00C6729C"/>
    <w:rsid w:val="00C82FE7"/>
    <w:rsid w:val="00C87AF1"/>
    <w:rsid w:val="00CA043C"/>
    <w:rsid w:val="00CD0901"/>
    <w:rsid w:val="00D35CC2"/>
    <w:rsid w:val="00D47A1A"/>
    <w:rsid w:val="00DB1FC2"/>
    <w:rsid w:val="00DC148C"/>
    <w:rsid w:val="00DF4FC8"/>
    <w:rsid w:val="00DF77FC"/>
    <w:rsid w:val="00E002CC"/>
    <w:rsid w:val="00E35052"/>
    <w:rsid w:val="00E97EE9"/>
    <w:rsid w:val="00EA2030"/>
    <w:rsid w:val="00EA74EA"/>
    <w:rsid w:val="00EB5A42"/>
    <w:rsid w:val="00EE03CD"/>
    <w:rsid w:val="00EE054F"/>
    <w:rsid w:val="00F51DD4"/>
    <w:rsid w:val="00F92338"/>
    <w:rsid w:val="00FC46FE"/>
    <w:rsid w:val="00FC691E"/>
    <w:rsid w:val="00FD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F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2FE7"/>
    <w:pPr>
      <w:spacing w:after="0" w:line="240" w:lineRule="auto"/>
    </w:pPr>
    <w:rPr>
      <w:rFonts w:asciiTheme="minorHAnsi" w:eastAsiaTheme="minorEastAsia" w:hAnsiTheme="minorHAnsi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82FE7"/>
    <w:rPr>
      <w:rFonts w:asciiTheme="minorHAnsi" w:eastAsiaTheme="minorEastAsia" w:hAnsiTheme="minorHAnsi" w:cstheme="minorBidi"/>
      <w:color w:val="auto"/>
      <w:lang w:eastAsia="ru-RU"/>
    </w:rPr>
  </w:style>
  <w:style w:type="table" w:styleId="a5">
    <w:name w:val="Table Grid"/>
    <w:basedOn w:val="a1"/>
    <w:uiPriority w:val="59"/>
    <w:rsid w:val="00C82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B1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142F"/>
  </w:style>
  <w:style w:type="paragraph" w:styleId="a8">
    <w:name w:val="footer"/>
    <w:basedOn w:val="a"/>
    <w:link w:val="a9"/>
    <w:uiPriority w:val="99"/>
    <w:unhideWhenUsed/>
    <w:rsid w:val="000B1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142F"/>
  </w:style>
  <w:style w:type="table" w:customStyle="1" w:styleId="1">
    <w:name w:val="Сетка таблицы1"/>
    <w:basedOn w:val="a1"/>
    <w:next w:val="a5"/>
    <w:uiPriority w:val="39"/>
    <w:rsid w:val="00973CBA"/>
    <w:pPr>
      <w:spacing w:after="0" w:line="240" w:lineRule="auto"/>
    </w:pPr>
    <w:rPr>
      <w:rFonts w:ascii="Calibri" w:hAnsi="Calibri"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73CBA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39"/>
    <w:rsid w:val="00032EFD"/>
    <w:pPr>
      <w:spacing w:after="0" w:line="240" w:lineRule="auto"/>
    </w:pPr>
    <w:rPr>
      <w:rFonts w:cs="Times New Roman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35052"/>
    <w:pPr>
      <w:spacing w:after="0" w:line="240" w:lineRule="auto"/>
    </w:pPr>
    <w:rPr>
      <w:rFonts w:ascii="Calibri" w:hAnsi="Calibri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FC46FE"/>
    <w:pPr>
      <w:spacing w:after="0" w:line="240" w:lineRule="auto"/>
    </w:pPr>
    <w:rPr>
      <w:rFonts w:ascii="Calibri" w:hAnsi="Calibri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FC46FE"/>
    <w:pPr>
      <w:spacing w:after="0" w:line="240" w:lineRule="auto"/>
    </w:pPr>
    <w:rPr>
      <w:rFonts w:asciiTheme="minorHAnsi" w:hAnsiTheme="minorHAnsi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5131F2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D35CC2"/>
    <w:pPr>
      <w:spacing w:after="0" w:line="240" w:lineRule="auto"/>
    </w:pPr>
    <w:rPr>
      <w:rFonts w:ascii="Calibri" w:hAnsi="Calibri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D35CC2"/>
    <w:pPr>
      <w:spacing w:after="0" w:line="240" w:lineRule="auto"/>
    </w:pPr>
    <w:rPr>
      <w:rFonts w:ascii="Calibri" w:hAnsi="Calibri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39"/>
    <w:rsid w:val="00892274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348BC"/>
    <w:rPr>
      <w:color w:val="0563C1" w:themeColor="hyperlink"/>
      <w:u w:val="single"/>
    </w:rPr>
  </w:style>
  <w:style w:type="character" w:customStyle="1" w:styleId="ab">
    <w:name w:val="Абзац списка Знак"/>
    <w:link w:val="aa"/>
    <w:uiPriority w:val="34"/>
    <w:locked/>
    <w:rsid w:val="002D4299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2FE7"/>
    <w:pPr>
      <w:spacing w:after="0" w:line="240" w:lineRule="auto"/>
    </w:pPr>
    <w:rPr>
      <w:rFonts w:asciiTheme="minorHAnsi" w:eastAsiaTheme="minorEastAsia" w:hAnsiTheme="minorHAnsi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82FE7"/>
    <w:rPr>
      <w:rFonts w:asciiTheme="minorHAnsi" w:eastAsiaTheme="minorEastAsia" w:hAnsiTheme="minorHAnsi" w:cstheme="minorBidi"/>
      <w:color w:val="auto"/>
      <w:lang w:eastAsia="ru-RU"/>
    </w:rPr>
  </w:style>
  <w:style w:type="table" w:styleId="a5">
    <w:name w:val="Table Grid"/>
    <w:basedOn w:val="a1"/>
    <w:uiPriority w:val="59"/>
    <w:rsid w:val="00C82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B1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142F"/>
  </w:style>
  <w:style w:type="paragraph" w:styleId="a8">
    <w:name w:val="footer"/>
    <w:basedOn w:val="a"/>
    <w:link w:val="a9"/>
    <w:uiPriority w:val="99"/>
    <w:unhideWhenUsed/>
    <w:rsid w:val="000B1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142F"/>
  </w:style>
  <w:style w:type="table" w:customStyle="1" w:styleId="1">
    <w:name w:val="Сетка таблицы1"/>
    <w:basedOn w:val="a1"/>
    <w:next w:val="a5"/>
    <w:uiPriority w:val="39"/>
    <w:rsid w:val="00973CBA"/>
    <w:pPr>
      <w:spacing w:after="0" w:line="240" w:lineRule="auto"/>
    </w:pPr>
    <w:rPr>
      <w:rFonts w:ascii="Calibri" w:hAnsi="Calibri"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73CBA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39"/>
    <w:rsid w:val="00032EFD"/>
    <w:pPr>
      <w:spacing w:after="0" w:line="240" w:lineRule="auto"/>
    </w:pPr>
    <w:rPr>
      <w:rFonts w:cs="Times New Roman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35052"/>
    <w:pPr>
      <w:spacing w:after="0" w:line="240" w:lineRule="auto"/>
    </w:pPr>
    <w:rPr>
      <w:rFonts w:ascii="Calibri" w:hAnsi="Calibri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FC46FE"/>
    <w:pPr>
      <w:spacing w:after="0" w:line="240" w:lineRule="auto"/>
    </w:pPr>
    <w:rPr>
      <w:rFonts w:ascii="Calibri" w:hAnsi="Calibri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FC46FE"/>
    <w:pPr>
      <w:spacing w:after="0" w:line="240" w:lineRule="auto"/>
    </w:pPr>
    <w:rPr>
      <w:rFonts w:asciiTheme="minorHAnsi" w:hAnsiTheme="minorHAnsi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5131F2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D35CC2"/>
    <w:pPr>
      <w:spacing w:after="0" w:line="240" w:lineRule="auto"/>
    </w:pPr>
    <w:rPr>
      <w:rFonts w:ascii="Calibri" w:hAnsi="Calibri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D35CC2"/>
    <w:pPr>
      <w:spacing w:after="0" w:line="240" w:lineRule="auto"/>
    </w:pPr>
    <w:rPr>
      <w:rFonts w:ascii="Calibri" w:hAnsi="Calibri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39"/>
    <w:rsid w:val="00892274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348BC"/>
    <w:rPr>
      <w:color w:val="0563C1" w:themeColor="hyperlink"/>
      <w:u w:val="single"/>
    </w:rPr>
  </w:style>
  <w:style w:type="character" w:customStyle="1" w:styleId="ab">
    <w:name w:val="Абзац списка Знак"/>
    <w:link w:val="aa"/>
    <w:uiPriority w:val="34"/>
    <w:locked/>
    <w:rsid w:val="002D4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ds083.kalug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31426925" Type="http://schemas.openxmlformats.org/officeDocument/2006/relationships/comments" Target="comments.xml"/><Relationship Id="rId274365601" Type="http://schemas.microsoft.com/office/2011/relationships/commentsExtended" Target="commentsExtended.xml"/><Relationship Id="rId43208501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HXBgkn1b+SqbvY6i26RGWNAB8HQ=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</SignatureValue>
  <KeyInfo>
    <X509Data>
      <X509Certificate>MIIFrDCCA5QCFDOeYCKRZoR7Ik0kCXxClFf45y4iMA0GCSqGSIb3DQEBCwUAMIGQ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731426925"/>
            <mdssi:RelationshipReference SourceId="rId274365601"/>
            <mdssi:RelationshipReference SourceId="rId432085018"/>
          </Transform>
          <Transform Algorithm="http://www.w3.org/TR/2001/REC-xml-c14n-20010315"/>
        </Transforms>
        <DigestMethod Algorithm="http://www.w3.org/2000/09/xmldsig#sha1"/>
        <DigestValue>kdg2ovQ91uMgKwaTlqb7cDqQiY0=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R5t+dhC00GnMcTtFEaqp5Yv9zSM=</DigestValue>
      </Reference>
      <Reference URI="/word/endnotes.xml?ContentType=application/vnd.openxmlformats-officedocument.wordprocessingml.endnotes+xml">
        <DigestMethod Algorithm="http://www.w3.org/2000/09/xmldsig#sha1"/>
        <DigestValue>uOmtQxSMNOF+XFWXC4uAvHEdHC0=</DigestValue>
      </Reference>
      <Reference URI="/word/fontTable.xml?ContentType=application/vnd.openxmlformats-officedocument.wordprocessingml.fontTable+xml">
        <DigestMethod Algorithm="http://www.w3.org/2000/09/xmldsig#sha1"/>
        <DigestValue>Q6MNTKetnXL0eLFvasUEvt/ZPh8=</DigestValue>
      </Reference>
      <Reference URI="/word/footer1.xml?ContentType=application/vnd.openxmlformats-officedocument.wordprocessingml.footer+xml">
        <DigestMethod Algorithm="http://www.w3.org/2000/09/xmldsig#sha1"/>
        <DigestValue>JwjULOHs2738xY/OZIAFYnVa27M=</DigestValue>
      </Reference>
      <Reference URI="/word/footnotes.xml?ContentType=application/vnd.openxmlformats-officedocument.wordprocessingml.footnotes+xml">
        <DigestMethod Algorithm="http://www.w3.org/2000/09/xmldsig#sha1"/>
        <DigestValue>s5bhyg3FvesxtlSAcbm2TLM7D6k=</DigestValue>
      </Reference>
      <Reference URI="/word/numbering.xml?ContentType=application/vnd.openxmlformats-officedocument.wordprocessingml.numbering+xml">
        <DigestMethod Algorithm="http://www.w3.org/2000/09/xmldsig#sha1"/>
        <DigestValue>GOuDNLBdKsRSE8BnMa9yCiBJ13A=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h/IwVIMk01wLPGtzxJivdaFXB60=</DigestValue>
      </Reference>
      <Reference URI="/word/styles.xml?ContentType=application/vnd.openxmlformats-officedocument.wordprocessingml.styles+xml">
        <DigestMethod Algorithm="http://www.w3.org/2000/09/xmldsig#sha1"/>
        <DigestValue>+LqOGLhSWqqpfRSHyAQAkzcnwgU=</DigestValue>
      </Reference>
      <Reference URI="/word/stylesWithEffects.xml?ContentType=application/vnd.ms-word.stylesWithEffects+xml">
        <DigestMethod Algorithm="http://www.w3.org/2000/09/xmldsig#sha1"/>
        <DigestValue>Ks/TGY9nL8aQh53JXIam9Xgt0nI=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uv6vZSQjemc4AxmY/YaAdqxrUTc=</DigestValue>
      </Reference>
    </Manifest>
    <SignatureProperties>
      <SignatureProperty Id="idSignatureTime" Target="#idPackageSignature">
        <mdssi:SignatureTime>
          <mdssi:Format>YYYY-MM-DDThh:mm:ssTZD</mdssi:Format>
          <mdssi:Value>2024-09-06T07:34:35Z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7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Кулекина</dc:creator>
  <cp:keywords/>
  <dc:description/>
  <cp:lastModifiedBy>admin</cp:lastModifiedBy>
  <cp:revision>35</cp:revision>
  <dcterms:created xsi:type="dcterms:W3CDTF">2024-08-12T07:44:00Z</dcterms:created>
  <dcterms:modified xsi:type="dcterms:W3CDTF">2024-08-30T09:48:00Z</dcterms:modified>
</cp:coreProperties>
</file>