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A1" w:rsidRDefault="00EE73A1" w:rsidP="00EE73A1">
      <w:pPr>
        <w:keepNext/>
        <w:keepLines/>
        <w:spacing w:line="264" w:lineRule="exact"/>
        <w:jc w:val="center"/>
        <w:outlineLvl w:val="1"/>
        <w:rPr>
          <w:b/>
          <w:bCs/>
          <w:sz w:val="24"/>
          <w:szCs w:val="24"/>
        </w:rPr>
      </w:pPr>
    </w:p>
    <w:p w:rsidR="00EE73A1" w:rsidRPr="0059694E" w:rsidRDefault="001829E2" w:rsidP="00EE73A1">
      <w:pPr>
        <w:keepNext/>
        <w:keepLines/>
        <w:spacing w:line="264" w:lineRule="exact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EE73A1" w:rsidRPr="0059694E">
        <w:rPr>
          <w:b/>
          <w:bCs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EE73A1" w:rsidRPr="0059694E" w:rsidRDefault="00EE73A1" w:rsidP="00EE73A1">
      <w:pPr>
        <w:keepNext/>
        <w:keepLines/>
        <w:spacing w:line="264" w:lineRule="exact"/>
        <w:jc w:val="center"/>
        <w:outlineLvl w:val="1"/>
        <w:rPr>
          <w:b/>
          <w:bCs/>
          <w:sz w:val="24"/>
          <w:szCs w:val="24"/>
        </w:rPr>
      </w:pPr>
      <w:r w:rsidRPr="0059694E">
        <w:rPr>
          <w:b/>
          <w:bCs/>
          <w:sz w:val="24"/>
          <w:szCs w:val="24"/>
        </w:rPr>
        <w:t>№ 83 «Соколенок» города Калуги</w:t>
      </w:r>
    </w:p>
    <w:p w:rsidR="005933B7" w:rsidRDefault="005933B7">
      <w:pPr>
        <w:pStyle w:val="a3"/>
        <w:ind w:left="0" w:right="0" w:firstLine="0"/>
        <w:jc w:val="left"/>
        <w:rPr>
          <w:sz w:val="22"/>
        </w:rPr>
      </w:pPr>
    </w:p>
    <w:p w:rsidR="00780543" w:rsidRDefault="00780543">
      <w:pPr>
        <w:pStyle w:val="a3"/>
        <w:ind w:left="0" w:right="0" w:firstLine="0"/>
        <w:jc w:val="left"/>
        <w:rPr>
          <w:sz w:val="22"/>
        </w:rPr>
      </w:pPr>
    </w:p>
    <w:p w:rsidR="00780543" w:rsidRDefault="00780543">
      <w:pPr>
        <w:pStyle w:val="a3"/>
        <w:ind w:left="0" w:right="0" w:firstLine="0"/>
        <w:jc w:val="left"/>
        <w:rPr>
          <w:sz w:val="22"/>
        </w:rPr>
      </w:pPr>
    </w:p>
    <w:p w:rsidR="00780543" w:rsidRDefault="00780543">
      <w:pPr>
        <w:pStyle w:val="a3"/>
        <w:ind w:left="0" w:right="0" w:firstLine="0"/>
        <w:jc w:val="left"/>
        <w:rPr>
          <w:sz w:val="22"/>
        </w:rPr>
      </w:pPr>
    </w:p>
    <w:p w:rsidR="00780543" w:rsidRDefault="00780543">
      <w:pPr>
        <w:pStyle w:val="a3"/>
        <w:ind w:left="0" w:right="0" w:firstLine="0"/>
        <w:jc w:val="left"/>
        <w:rPr>
          <w:sz w:val="22"/>
        </w:rPr>
      </w:pPr>
    </w:p>
    <w:p w:rsidR="00780543" w:rsidRDefault="00D42852">
      <w:pPr>
        <w:pStyle w:val="a3"/>
        <w:ind w:left="0" w:right="0" w:firstLine="0"/>
        <w:jc w:val="left"/>
        <w:rPr>
          <w:sz w:val="22"/>
        </w:rPr>
      </w:pPr>
      <w:r w:rsidRPr="00780543">
        <w:rPr>
          <w:noProof/>
          <w:sz w:val="22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8818D2" wp14:editId="16AC9B47">
                <wp:simplePos x="0" y="0"/>
                <wp:positionH relativeFrom="column">
                  <wp:posOffset>3828415</wp:posOffset>
                </wp:positionH>
                <wp:positionV relativeFrom="paragraph">
                  <wp:posOffset>3175</wp:posOffset>
                </wp:positionV>
                <wp:extent cx="2287270" cy="1060450"/>
                <wp:effectExtent l="0" t="0" r="0" b="63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52" w:rsidRPr="00E90CCC" w:rsidRDefault="00D42852" w:rsidP="00D42852">
                            <w:pPr>
                              <w:spacing w:after="120"/>
                              <w:ind w:right="392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Hlk86407898"/>
                            <w:r w:rsidRPr="00E90CCC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УТВЕРЖДЕН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 w:rsidR="001829E2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42852" w:rsidRPr="00805B96" w:rsidRDefault="00D42852" w:rsidP="00D42852">
                            <w:pPr>
                              <w:ind w:right="392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5B96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приказом</w:t>
                            </w:r>
                            <w:r w:rsidRPr="00805B96"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МБДОУ</w:t>
                            </w:r>
                            <w:r w:rsidRPr="00805B96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5B96">
                              <w:rPr>
                                <w:color w:val="000000"/>
                                <w:sz w:val="24"/>
                                <w:szCs w:val="24"/>
                              </w:rPr>
                              <w:t>№ 83 «Соколенок»  г. Кал</w:t>
                            </w:r>
                            <w:r w:rsidRPr="00805B96"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 w:rsidRPr="00805B96">
                              <w:rPr>
                                <w:color w:val="000000"/>
                                <w:sz w:val="24"/>
                                <w:szCs w:val="24"/>
                              </w:rPr>
                              <w:t>ги</w:t>
                            </w:r>
                          </w:p>
                          <w:p w:rsidR="00D42852" w:rsidRPr="00805B96" w:rsidRDefault="00491CF8" w:rsidP="00D42852">
                            <w:pPr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от 20.03.2023</w:t>
                            </w:r>
                            <w:r w:rsidR="00D42852" w:rsidRPr="00805B96">
                              <w:rPr>
                                <w:color w:val="000000"/>
                                <w:sz w:val="24"/>
                                <w:szCs w:val="24"/>
                              </w:rPr>
                              <w:t>г. №</w:t>
                            </w:r>
                            <w:r w:rsidR="00D42852" w:rsidRPr="00805B96"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  <w:bookmarkEnd w:id="0"/>
                          <w:p w:rsidR="00E66332" w:rsidRPr="00F631A6" w:rsidRDefault="00E66332" w:rsidP="00C757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1.45pt;margin-top:.25pt;width:180.1pt;height:8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" stroked="f">
                <v:textbox>
                  <w:txbxContent>
                    <w:p w:rsidR="00D42852" w:rsidRPr="00E90CCC" w:rsidRDefault="00D42852" w:rsidP="00D42852">
                      <w:pPr>
                        <w:spacing w:after="120"/>
                        <w:ind w:right="392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1" w:name="_Hlk86407898"/>
                      <w:r w:rsidRPr="00E90CCC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УТВЕРЖДЕН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Ы</w:t>
                      </w:r>
                      <w:r w:rsidR="001829E2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D42852" w:rsidRPr="00805B96" w:rsidRDefault="00D42852" w:rsidP="00D42852">
                      <w:pPr>
                        <w:ind w:right="392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05B96">
                        <w:rPr>
                          <w:color w:val="000000"/>
                          <w:sz w:val="24"/>
                          <w:szCs w:val="24"/>
                        </w:rPr>
                        <w:t>приказом</w:t>
                      </w:r>
                      <w:r w:rsidRPr="00805B96"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МБДОУ</w:t>
                      </w:r>
                      <w:r w:rsidRPr="00805B96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05B96">
                        <w:rPr>
                          <w:color w:val="000000"/>
                          <w:sz w:val="24"/>
                          <w:szCs w:val="24"/>
                        </w:rPr>
                        <w:t>№ 83 «Соколенок»  г. Кал</w:t>
                      </w:r>
                      <w:r w:rsidRPr="00805B96"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  <w:t>у</w:t>
                      </w:r>
                      <w:r w:rsidRPr="00805B96">
                        <w:rPr>
                          <w:color w:val="000000"/>
                          <w:sz w:val="24"/>
                          <w:szCs w:val="24"/>
                        </w:rPr>
                        <w:t>ги</w:t>
                      </w:r>
                    </w:p>
                    <w:p w:rsidR="00D42852" w:rsidRPr="00805B96" w:rsidRDefault="00491CF8" w:rsidP="00D42852">
                      <w:pPr>
                        <w:ind w:right="-20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от 20.03.2023</w:t>
                      </w:r>
                      <w:r w:rsidR="00D42852" w:rsidRPr="00805B96">
                        <w:rPr>
                          <w:color w:val="000000"/>
                          <w:sz w:val="24"/>
                          <w:szCs w:val="24"/>
                        </w:rPr>
                        <w:t>г. №</w:t>
                      </w:r>
                      <w:r w:rsidR="00D42852" w:rsidRPr="00805B96"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42</w:t>
                      </w:r>
                    </w:p>
                    <w:bookmarkEnd w:id="1"/>
                    <w:p w:rsidR="00E66332" w:rsidRPr="00F631A6" w:rsidRDefault="00E66332" w:rsidP="00C757D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80543">
        <w:rPr>
          <w:noProof/>
          <w:sz w:val="22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D1E6CF9" wp14:editId="1C2051D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552065" cy="1003300"/>
                <wp:effectExtent l="0" t="0" r="635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43" w:rsidRPr="00D42852" w:rsidRDefault="00780543" w:rsidP="00D42852">
                            <w:pPr>
                              <w:spacing w:before="76" w:after="120"/>
                              <w:ind w:right="397"/>
                              <w:rPr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D428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</w:t>
                            </w:r>
                            <w:r w:rsidR="00D42852" w:rsidRPr="00D428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ОГЛАСОВАН</w:t>
                            </w:r>
                            <w:r w:rsidR="00D428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Ы</w:t>
                            </w:r>
                            <w:r w:rsidR="001829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757D3" w:rsidRDefault="00D42852" w:rsidP="001829E2">
                            <w:r>
                              <w:t>на заседании профкома</w:t>
                            </w:r>
                          </w:p>
                          <w:p w:rsidR="00D42852" w:rsidRDefault="00D42852" w:rsidP="00D42852">
                            <w:r>
                              <w:t>МБДОУ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83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«Соколенок»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г.Калуги</w:t>
                            </w:r>
                          </w:p>
                          <w:p w:rsidR="00D42852" w:rsidRPr="00D42852" w:rsidRDefault="00D42852" w:rsidP="00D42852">
                            <w:pPr>
                              <w:spacing w:line="275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D42852">
                              <w:rPr>
                                <w:sz w:val="24"/>
                                <w:szCs w:val="24"/>
                              </w:rPr>
                              <w:t>протокол</w:t>
                            </w:r>
                            <w:r w:rsidRPr="00D4285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285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Pr="00D4285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CF8" w:rsidRPr="00C9242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C92428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491CF8" w:rsidRPr="00C92428">
                              <w:rPr>
                                <w:sz w:val="24"/>
                                <w:szCs w:val="24"/>
                              </w:rPr>
                              <w:t>3.2023</w:t>
                            </w:r>
                            <w:r w:rsidRPr="00C92428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  <w:r w:rsidR="001829E2" w:rsidRPr="00C92428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491CF8" w:rsidRPr="00C92428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57</w:t>
                            </w:r>
                          </w:p>
                          <w:p w:rsidR="00D42852" w:rsidRDefault="00D42852" w:rsidP="00D42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25pt;width:200.95pt;height:79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" stroked="f">
                <v:textbox>
                  <w:txbxContent>
                    <w:p w:rsidR="00780543" w:rsidRPr="00D42852" w:rsidRDefault="00780543" w:rsidP="00D42852">
                      <w:pPr>
                        <w:spacing w:before="76" w:after="120"/>
                        <w:ind w:right="397"/>
                        <w:rPr>
                          <w:b/>
                          <w:bCs/>
                          <w:spacing w:val="8"/>
                          <w:sz w:val="24"/>
                          <w:szCs w:val="24"/>
                        </w:rPr>
                      </w:pPr>
                      <w:r w:rsidRPr="00D42852">
                        <w:rPr>
                          <w:b/>
                          <w:bCs/>
                          <w:sz w:val="24"/>
                          <w:szCs w:val="24"/>
                        </w:rPr>
                        <w:t>С</w:t>
                      </w:r>
                      <w:r w:rsidR="00D42852" w:rsidRPr="00D42852">
                        <w:rPr>
                          <w:b/>
                          <w:bCs/>
                          <w:sz w:val="24"/>
                          <w:szCs w:val="24"/>
                        </w:rPr>
                        <w:t>ОГЛАСОВАН</w:t>
                      </w:r>
                      <w:r w:rsidR="00D42852">
                        <w:rPr>
                          <w:b/>
                          <w:bCs/>
                          <w:sz w:val="24"/>
                          <w:szCs w:val="24"/>
                        </w:rPr>
                        <w:t>Ы</w:t>
                      </w:r>
                      <w:r w:rsidR="001829E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C757D3" w:rsidRDefault="00D42852" w:rsidP="001829E2">
                      <w:r>
                        <w:t>на заседании профкома</w:t>
                      </w:r>
                    </w:p>
                    <w:p w:rsidR="00D42852" w:rsidRDefault="00D42852" w:rsidP="00D42852">
                      <w:r>
                        <w:t>МБДОУ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№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83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«Соколенок»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г.Калуги</w:t>
                      </w:r>
                    </w:p>
                    <w:p w:rsidR="00D42852" w:rsidRPr="00D42852" w:rsidRDefault="00D42852" w:rsidP="00D42852">
                      <w:pPr>
                        <w:spacing w:line="275" w:lineRule="exact"/>
                        <w:rPr>
                          <w:sz w:val="24"/>
                          <w:szCs w:val="24"/>
                        </w:rPr>
                      </w:pPr>
                      <w:r w:rsidRPr="00D42852">
                        <w:rPr>
                          <w:sz w:val="24"/>
                          <w:szCs w:val="24"/>
                        </w:rPr>
                        <w:t>протокол</w:t>
                      </w:r>
                      <w:r w:rsidRPr="00D42852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42852">
                        <w:rPr>
                          <w:sz w:val="24"/>
                          <w:szCs w:val="24"/>
                        </w:rPr>
                        <w:t>от</w:t>
                      </w:r>
                      <w:r w:rsidRPr="00D42852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491CF8" w:rsidRPr="00C92428">
                        <w:rPr>
                          <w:sz w:val="24"/>
                          <w:szCs w:val="24"/>
                        </w:rPr>
                        <w:t>20</w:t>
                      </w:r>
                      <w:r w:rsidRPr="00C92428">
                        <w:rPr>
                          <w:sz w:val="24"/>
                          <w:szCs w:val="24"/>
                        </w:rPr>
                        <w:t>.0</w:t>
                      </w:r>
                      <w:r w:rsidR="00491CF8" w:rsidRPr="00C92428">
                        <w:rPr>
                          <w:sz w:val="24"/>
                          <w:szCs w:val="24"/>
                        </w:rPr>
                        <w:t>3.2023</w:t>
                      </w:r>
                      <w:r w:rsidRPr="00C92428">
                        <w:rPr>
                          <w:sz w:val="24"/>
                          <w:szCs w:val="24"/>
                        </w:rPr>
                        <w:t>г.</w:t>
                      </w:r>
                      <w:r w:rsidR="001829E2" w:rsidRPr="00C92428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491CF8" w:rsidRPr="00C92428">
                        <w:rPr>
                          <w:spacing w:val="-2"/>
                          <w:sz w:val="24"/>
                          <w:szCs w:val="24"/>
                        </w:rPr>
                        <w:t xml:space="preserve"> 57</w:t>
                      </w:r>
                    </w:p>
                    <w:p w:rsidR="00D42852" w:rsidRDefault="00D42852" w:rsidP="00D42852"/>
                  </w:txbxContent>
                </v:textbox>
                <w10:wrap type="square" anchorx="margin"/>
              </v:shape>
            </w:pict>
          </mc:Fallback>
        </mc:AlternateContent>
      </w:r>
    </w:p>
    <w:p w:rsidR="00780543" w:rsidRDefault="00780543">
      <w:pPr>
        <w:pStyle w:val="a3"/>
        <w:ind w:left="0" w:right="0" w:firstLine="0"/>
        <w:jc w:val="left"/>
        <w:rPr>
          <w:sz w:val="22"/>
        </w:rPr>
      </w:pPr>
    </w:p>
    <w:p w:rsidR="00780543" w:rsidRDefault="00780543">
      <w:pPr>
        <w:pStyle w:val="a3"/>
        <w:ind w:left="0" w:right="0" w:firstLine="0"/>
        <w:jc w:val="left"/>
        <w:rPr>
          <w:sz w:val="22"/>
        </w:rPr>
      </w:pPr>
    </w:p>
    <w:p w:rsidR="00780543" w:rsidRDefault="00780543">
      <w:pPr>
        <w:pStyle w:val="a3"/>
        <w:ind w:left="0" w:right="0" w:firstLine="0"/>
        <w:jc w:val="left"/>
        <w:rPr>
          <w:sz w:val="22"/>
        </w:rPr>
      </w:pPr>
    </w:p>
    <w:p w:rsidR="00780543" w:rsidRDefault="00780543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Pr="00F631A6" w:rsidRDefault="00F631A6" w:rsidP="00F631A6">
      <w:pPr>
        <w:pStyle w:val="1"/>
        <w:spacing w:before="58"/>
        <w:ind w:left="2755" w:right="2759" w:firstLine="0"/>
        <w:jc w:val="center"/>
        <w:rPr>
          <w:sz w:val="48"/>
          <w:szCs w:val="48"/>
        </w:rPr>
      </w:pPr>
      <w:r w:rsidRPr="00F631A6">
        <w:rPr>
          <w:sz w:val="48"/>
          <w:szCs w:val="48"/>
        </w:rPr>
        <w:t>ПРАВИЛА</w:t>
      </w:r>
    </w:p>
    <w:p w:rsidR="00F631A6" w:rsidRDefault="00F631A6" w:rsidP="00F631A6">
      <w:pPr>
        <w:pStyle w:val="a3"/>
        <w:spacing w:before="9"/>
        <w:ind w:left="0" w:right="0" w:firstLine="0"/>
        <w:jc w:val="left"/>
        <w:rPr>
          <w:b/>
        </w:rPr>
      </w:pPr>
    </w:p>
    <w:p w:rsidR="001829E2" w:rsidRDefault="001829E2" w:rsidP="001829E2">
      <w:pPr>
        <w:widowControl/>
        <w:autoSpaceDE/>
        <w:autoSpaceDN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ВНУТРЕННЕГО ТРУДОВОГО РАСПОРЯДКА</w:t>
      </w:r>
    </w:p>
    <w:p w:rsidR="001829E2" w:rsidRPr="001829E2" w:rsidRDefault="001829E2" w:rsidP="001829E2">
      <w:pPr>
        <w:widowControl/>
        <w:autoSpaceDE/>
        <w:autoSpaceDN/>
        <w:jc w:val="center"/>
        <w:rPr>
          <w:rFonts w:ascii="Calibri" w:eastAsia="Calibri" w:hAnsi="Calibri"/>
          <w:b/>
          <w:bCs/>
          <w:sz w:val="32"/>
          <w:szCs w:val="32"/>
        </w:rPr>
      </w:pPr>
      <w:r w:rsidRPr="001829E2">
        <w:rPr>
          <w:rFonts w:eastAsia="Calibri"/>
          <w:b/>
          <w:bCs/>
          <w:sz w:val="32"/>
          <w:szCs w:val="32"/>
        </w:rPr>
        <w:t>МУНИЦИПАЛЬНОГО БЮДЖЕТНОГО ДОШКОЛЬНОГО ОБРАЗОВАТЕЛЬНОГО УЧРЕЖДЕНИЯ № 83 «СОКОЛЕНОК» ГОРОДА КАЛУГИ</w:t>
      </w:r>
    </w:p>
    <w:p w:rsidR="001829E2" w:rsidRPr="00EE73A1" w:rsidRDefault="001829E2" w:rsidP="00F631A6">
      <w:pPr>
        <w:ind w:left="2755" w:right="2759"/>
        <w:jc w:val="center"/>
        <w:rPr>
          <w:b/>
          <w:sz w:val="36"/>
          <w:szCs w:val="36"/>
        </w:rPr>
      </w:pPr>
    </w:p>
    <w:p w:rsidR="00F631A6" w:rsidRPr="00EE73A1" w:rsidRDefault="00F631A6">
      <w:pPr>
        <w:pStyle w:val="a3"/>
        <w:ind w:left="0" w:right="0" w:firstLine="0"/>
        <w:jc w:val="left"/>
        <w:rPr>
          <w:sz w:val="36"/>
          <w:szCs w:val="36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D42852" w:rsidRDefault="00D42852">
      <w:pPr>
        <w:pStyle w:val="a3"/>
        <w:ind w:left="0" w:right="0" w:firstLine="0"/>
        <w:jc w:val="left"/>
        <w:rPr>
          <w:sz w:val="22"/>
        </w:rPr>
      </w:pPr>
    </w:p>
    <w:p w:rsidR="00D42852" w:rsidRDefault="00D42852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516B14" w:rsidRDefault="00516B14">
      <w:pPr>
        <w:pStyle w:val="a3"/>
        <w:ind w:left="0" w:right="0" w:firstLine="0"/>
        <w:jc w:val="left"/>
        <w:rPr>
          <w:sz w:val="22"/>
        </w:rPr>
      </w:pPr>
    </w:p>
    <w:p w:rsidR="00516B14" w:rsidRDefault="00516B14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F631A6" w:rsidRDefault="00F631A6">
      <w:pPr>
        <w:pStyle w:val="a3"/>
        <w:ind w:left="0" w:right="0" w:firstLine="0"/>
        <w:jc w:val="left"/>
        <w:rPr>
          <w:sz w:val="22"/>
        </w:rPr>
      </w:pPr>
    </w:p>
    <w:p w:rsidR="00D42852" w:rsidRDefault="00F631A6" w:rsidP="00F631A6">
      <w:pPr>
        <w:spacing w:before="1"/>
        <w:ind w:left="3353" w:right="3353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Калуга</w:t>
      </w:r>
    </w:p>
    <w:p w:rsidR="003A205A" w:rsidRDefault="003A205A" w:rsidP="003A205A">
      <w:pPr>
        <w:pStyle w:val="a3"/>
        <w:spacing w:before="8"/>
        <w:ind w:left="0" w:right="0" w:firstLine="0"/>
        <w:jc w:val="center"/>
        <w:rPr>
          <w:b/>
        </w:rPr>
      </w:pPr>
    </w:p>
    <w:p w:rsidR="005933B7" w:rsidRDefault="001F1D82">
      <w:pPr>
        <w:pStyle w:val="1"/>
        <w:numPr>
          <w:ilvl w:val="0"/>
          <w:numId w:val="4"/>
        </w:numPr>
        <w:tabs>
          <w:tab w:val="left" w:pos="1376"/>
        </w:tabs>
        <w:jc w:val="both"/>
      </w:pPr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  <w:r w:rsidR="00E66332">
        <w:t>.</w:t>
      </w:r>
    </w:p>
    <w:p w:rsidR="00E66332" w:rsidRDefault="00E66332" w:rsidP="00E66332">
      <w:pPr>
        <w:pStyle w:val="1"/>
        <w:tabs>
          <w:tab w:val="left" w:pos="1376"/>
        </w:tabs>
        <w:ind w:left="1375" w:firstLine="0"/>
        <w:jc w:val="right"/>
      </w:pPr>
    </w:p>
    <w:p w:rsidR="005933B7" w:rsidRDefault="001F1D82" w:rsidP="00F24D90">
      <w:pPr>
        <w:pStyle w:val="a4"/>
        <w:numPr>
          <w:ilvl w:val="1"/>
          <w:numId w:val="4"/>
        </w:numPr>
        <w:spacing w:before="5" w:line="244" w:lineRule="auto"/>
        <w:ind w:left="709" w:hanging="567"/>
        <w:jc w:val="both"/>
        <w:rPr>
          <w:sz w:val="23"/>
        </w:rPr>
      </w:pPr>
      <w:r>
        <w:rPr>
          <w:sz w:val="23"/>
        </w:rPr>
        <w:t>Правила внутреннего трудового распорядка направлены на укрепление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 xml:space="preserve">трудовой </w:t>
      </w:r>
      <w:r>
        <w:rPr>
          <w:sz w:val="23"/>
        </w:rPr>
        <w:t>дисциплины, рациональное использование рабочего времени,</w:t>
      </w:r>
      <w:r>
        <w:rPr>
          <w:spacing w:val="-55"/>
          <w:sz w:val="23"/>
        </w:rPr>
        <w:t xml:space="preserve"> </w:t>
      </w:r>
      <w:r>
        <w:rPr>
          <w:sz w:val="23"/>
        </w:rPr>
        <w:t>повышение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результативности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труда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работы.</w:t>
      </w:r>
      <w:r>
        <w:rPr>
          <w:spacing w:val="1"/>
          <w:sz w:val="23"/>
        </w:rPr>
        <w:t xml:space="preserve"> </w:t>
      </w:r>
      <w:r>
        <w:rPr>
          <w:sz w:val="23"/>
        </w:rPr>
        <w:t>Они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обязательны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всеми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работниками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учреждения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z w:val="23"/>
        </w:rPr>
        <w:t>).</w:t>
      </w:r>
    </w:p>
    <w:p w:rsidR="005933B7" w:rsidRDefault="001F1D82" w:rsidP="00F24D90">
      <w:pPr>
        <w:pStyle w:val="a4"/>
        <w:numPr>
          <w:ilvl w:val="1"/>
          <w:numId w:val="4"/>
        </w:numPr>
        <w:tabs>
          <w:tab w:val="left" w:pos="1696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Каждый работник ДО</w:t>
      </w:r>
      <w:r w:rsidR="00D03124">
        <w:rPr>
          <w:sz w:val="23"/>
        </w:rPr>
        <w:t>О</w:t>
      </w:r>
      <w:r>
        <w:rPr>
          <w:sz w:val="23"/>
        </w:rPr>
        <w:t xml:space="preserve"> </w:t>
      </w:r>
      <w:r w:rsidR="007A78D2">
        <w:rPr>
          <w:sz w:val="23"/>
        </w:rPr>
        <w:t>несёт</w:t>
      </w:r>
      <w:r>
        <w:rPr>
          <w:sz w:val="23"/>
        </w:rPr>
        <w:t xml:space="preserve"> ответственность за качество 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(обучение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воспитание)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дисциплины.</w:t>
      </w:r>
    </w:p>
    <w:p w:rsidR="005933B7" w:rsidRDefault="001F1D82" w:rsidP="00F24D90">
      <w:pPr>
        <w:pStyle w:val="a4"/>
        <w:numPr>
          <w:ilvl w:val="1"/>
          <w:numId w:val="4"/>
        </w:numPr>
        <w:tabs>
          <w:tab w:val="left" w:pos="1775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Вопросы,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связанные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внутреннего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распорядка, решаются руководством ДО</w:t>
      </w:r>
      <w:r w:rsidR="00D03124">
        <w:rPr>
          <w:sz w:val="23"/>
        </w:rPr>
        <w:t>О</w:t>
      </w:r>
      <w:r>
        <w:rPr>
          <w:sz w:val="23"/>
        </w:rPr>
        <w:t xml:space="preserve"> в пределах представленных ему</w:t>
      </w:r>
      <w:r>
        <w:rPr>
          <w:spacing w:val="-55"/>
          <w:sz w:val="23"/>
        </w:rPr>
        <w:t xml:space="preserve"> </w:t>
      </w:r>
      <w:r>
        <w:rPr>
          <w:sz w:val="23"/>
        </w:rPr>
        <w:t>прав,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действующим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законодательством,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согласованию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профсоюзным</w:t>
      </w:r>
      <w:r>
        <w:rPr>
          <w:spacing w:val="-2"/>
          <w:sz w:val="23"/>
        </w:rPr>
        <w:t xml:space="preserve"> </w:t>
      </w:r>
      <w:r>
        <w:rPr>
          <w:sz w:val="23"/>
        </w:rPr>
        <w:t>комитетом.</w:t>
      </w:r>
    </w:p>
    <w:p w:rsidR="005933B7" w:rsidRDefault="005933B7" w:rsidP="00F24D90">
      <w:pPr>
        <w:pStyle w:val="a3"/>
        <w:spacing w:before="2"/>
        <w:ind w:left="709" w:right="0" w:hanging="567"/>
        <w:jc w:val="left"/>
        <w:rPr>
          <w:sz w:val="22"/>
        </w:rPr>
      </w:pPr>
    </w:p>
    <w:p w:rsidR="005933B7" w:rsidRDefault="001F1D82">
      <w:pPr>
        <w:pStyle w:val="1"/>
        <w:numPr>
          <w:ilvl w:val="0"/>
          <w:numId w:val="4"/>
        </w:numPr>
        <w:tabs>
          <w:tab w:val="left" w:pos="1376"/>
        </w:tabs>
        <w:jc w:val="both"/>
      </w:pPr>
      <w:r>
        <w:rPr>
          <w:spacing w:val="-1"/>
        </w:rPr>
        <w:t>Порядок</w:t>
      </w:r>
      <w:r>
        <w:rPr>
          <w:spacing w:val="-14"/>
        </w:rPr>
        <w:t xml:space="preserve"> </w:t>
      </w:r>
      <w:r w:rsidR="007A78D2">
        <w:rPr>
          <w:spacing w:val="-1"/>
        </w:rPr>
        <w:t>приёма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t>перевода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увольнения</w:t>
      </w:r>
      <w:r>
        <w:rPr>
          <w:spacing w:val="-13"/>
        </w:rPr>
        <w:t xml:space="preserve"> </w:t>
      </w:r>
      <w:r>
        <w:t>работников</w:t>
      </w:r>
      <w:r w:rsidR="00E66332">
        <w:t>.</w:t>
      </w:r>
    </w:p>
    <w:p w:rsidR="007A78D2" w:rsidRDefault="007A78D2" w:rsidP="007A78D2">
      <w:pPr>
        <w:pStyle w:val="1"/>
        <w:tabs>
          <w:tab w:val="left" w:pos="1376"/>
        </w:tabs>
        <w:ind w:left="1375" w:firstLine="0"/>
        <w:jc w:val="right"/>
      </w:pPr>
    </w:p>
    <w:p w:rsidR="005933B7" w:rsidRDefault="001F1D82" w:rsidP="00ED28AE">
      <w:pPr>
        <w:pStyle w:val="a4"/>
        <w:numPr>
          <w:ilvl w:val="1"/>
          <w:numId w:val="4"/>
        </w:numPr>
        <w:spacing w:before="4"/>
        <w:ind w:left="709" w:right="0" w:hanging="567"/>
        <w:jc w:val="both"/>
        <w:rPr>
          <w:sz w:val="23"/>
        </w:rPr>
      </w:pP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работодателем</w:t>
      </w:r>
      <w:r>
        <w:rPr>
          <w:spacing w:val="-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z w:val="23"/>
        </w:rPr>
        <w:t>.</w:t>
      </w:r>
    </w:p>
    <w:p w:rsidR="005933B7" w:rsidRDefault="00ED28AE" w:rsidP="00ED28AE">
      <w:pPr>
        <w:pStyle w:val="a3"/>
        <w:spacing w:before="5" w:line="244" w:lineRule="auto"/>
        <w:ind w:left="709" w:hanging="567"/>
      </w:pPr>
      <w:r>
        <w:t xml:space="preserve">          </w:t>
      </w:r>
      <w:r w:rsidR="001F1D82">
        <w:t>Правила</w:t>
      </w:r>
      <w:r w:rsidR="001F1D82">
        <w:rPr>
          <w:spacing w:val="1"/>
        </w:rPr>
        <w:t xml:space="preserve"> </w:t>
      </w:r>
      <w:r w:rsidR="001F1D82">
        <w:t>внутреннего</w:t>
      </w:r>
      <w:r w:rsidR="001F1D82">
        <w:rPr>
          <w:spacing w:val="1"/>
        </w:rPr>
        <w:t xml:space="preserve"> </w:t>
      </w:r>
      <w:r w:rsidR="001F1D82">
        <w:t>трудового</w:t>
      </w:r>
      <w:r w:rsidR="001F1D82">
        <w:rPr>
          <w:spacing w:val="1"/>
        </w:rPr>
        <w:t xml:space="preserve"> </w:t>
      </w:r>
      <w:r w:rsidR="001F1D82">
        <w:t>распорядка</w:t>
      </w:r>
      <w:r w:rsidR="001F1D82">
        <w:rPr>
          <w:spacing w:val="1"/>
        </w:rPr>
        <w:t xml:space="preserve"> </w:t>
      </w:r>
      <w:r w:rsidR="001F1D82">
        <w:t>обычно</w:t>
      </w:r>
      <w:r w:rsidR="001F1D82">
        <w:rPr>
          <w:spacing w:val="1"/>
        </w:rPr>
        <w:t xml:space="preserve"> </w:t>
      </w:r>
      <w:r w:rsidR="001F1D82">
        <w:t>являются</w:t>
      </w:r>
      <w:r w:rsidR="001F1D82">
        <w:rPr>
          <w:spacing w:val="1"/>
        </w:rPr>
        <w:t xml:space="preserve"> </w:t>
      </w:r>
      <w:r w:rsidR="001F1D82">
        <w:t>приложением</w:t>
      </w:r>
      <w:r w:rsidR="001F1D82">
        <w:rPr>
          <w:spacing w:val="1"/>
        </w:rPr>
        <w:t xml:space="preserve"> </w:t>
      </w:r>
      <w:r w:rsidR="001F1D82">
        <w:t>к</w:t>
      </w:r>
      <w:r w:rsidR="001F1D82">
        <w:rPr>
          <w:spacing w:val="1"/>
        </w:rPr>
        <w:t xml:space="preserve"> </w:t>
      </w:r>
      <w:r w:rsidR="001F1D82">
        <w:t>коллективному</w:t>
      </w:r>
      <w:r w:rsidR="001F1D82">
        <w:rPr>
          <w:spacing w:val="-1"/>
        </w:rPr>
        <w:t xml:space="preserve"> </w:t>
      </w:r>
      <w:r w:rsidR="001F1D82">
        <w:t>договору.</w:t>
      </w:r>
    </w:p>
    <w:p w:rsidR="005933B7" w:rsidRDefault="0027469F" w:rsidP="00ED28AE">
      <w:pPr>
        <w:pStyle w:val="a4"/>
        <w:numPr>
          <w:ilvl w:val="1"/>
          <w:numId w:val="4"/>
        </w:numPr>
        <w:tabs>
          <w:tab w:val="left" w:pos="2108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Приём</w:t>
      </w:r>
      <w:r w:rsidR="001F1D82">
        <w:rPr>
          <w:spacing w:val="55"/>
          <w:sz w:val="23"/>
        </w:rPr>
        <w:t xml:space="preserve"> </w:t>
      </w:r>
      <w:r w:rsidR="001F1D82">
        <w:rPr>
          <w:sz w:val="23"/>
        </w:rPr>
        <w:t>на</w:t>
      </w:r>
      <w:r w:rsidR="001F1D82">
        <w:rPr>
          <w:spacing w:val="55"/>
          <w:sz w:val="23"/>
        </w:rPr>
        <w:t xml:space="preserve"> </w:t>
      </w:r>
      <w:r w:rsidR="001F1D82">
        <w:rPr>
          <w:sz w:val="23"/>
        </w:rPr>
        <w:t>работу</w:t>
      </w:r>
      <w:r w:rsidR="001F1D82">
        <w:rPr>
          <w:spacing w:val="55"/>
          <w:sz w:val="23"/>
        </w:rPr>
        <w:t xml:space="preserve"> </w:t>
      </w:r>
      <w:r w:rsidR="001F1D82">
        <w:rPr>
          <w:sz w:val="23"/>
        </w:rPr>
        <w:t>и</w:t>
      </w:r>
      <w:r w:rsidR="001F1D82">
        <w:rPr>
          <w:spacing w:val="55"/>
          <w:sz w:val="23"/>
        </w:rPr>
        <w:t xml:space="preserve"> </w:t>
      </w:r>
      <w:r w:rsidR="001F1D82">
        <w:rPr>
          <w:sz w:val="23"/>
        </w:rPr>
        <w:t>увольнение</w:t>
      </w:r>
      <w:r w:rsidR="001F1D82">
        <w:rPr>
          <w:spacing w:val="55"/>
          <w:sz w:val="23"/>
        </w:rPr>
        <w:t xml:space="preserve"> </w:t>
      </w:r>
      <w:r w:rsidR="001F1D82">
        <w:rPr>
          <w:sz w:val="23"/>
        </w:rPr>
        <w:t>работников</w:t>
      </w:r>
      <w:r w:rsidR="001F1D82">
        <w:rPr>
          <w:spacing w:val="55"/>
          <w:sz w:val="23"/>
        </w:rPr>
        <w:t xml:space="preserve"> </w:t>
      </w:r>
      <w:r w:rsidR="001F1D82">
        <w:rPr>
          <w:sz w:val="23"/>
        </w:rPr>
        <w:t>ДО</w:t>
      </w:r>
      <w:r w:rsidR="00D03124">
        <w:rPr>
          <w:sz w:val="23"/>
        </w:rPr>
        <w:t>О</w:t>
      </w:r>
      <w:r w:rsidR="001F1D82">
        <w:rPr>
          <w:spacing w:val="55"/>
          <w:sz w:val="23"/>
        </w:rPr>
        <w:t xml:space="preserve"> </w:t>
      </w:r>
      <w:r w:rsidR="001F1D82">
        <w:rPr>
          <w:sz w:val="23"/>
        </w:rPr>
        <w:t>осуществляет</w:t>
      </w:r>
      <w:r w:rsidR="00ED4D8C">
        <w:rPr>
          <w:sz w:val="23"/>
        </w:rPr>
        <w:t xml:space="preserve"> </w:t>
      </w:r>
      <w:r w:rsidR="001F1D82">
        <w:rPr>
          <w:spacing w:val="-56"/>
          <w:sz w:val="23"/>
        </w:rPr>
        <w:t xml:space="preserve"> </w:t>
      </w:r>
      <w:r w:rsidR="001F1D82">
        <w:rPr>
          <w:sz w:val="23"/>
        </w:rPr>
        <w:t>руководитель</w:t>
      </w:r>
      <w:r w:rsidR="001F1D82">
        <w:rPr>
          <w:spacing w:val="-1"/>
          <w:sz w:val="23"/>
        </w:rPr>
        <w:t xml:space="preserve"> </w:t>
      </w:r>
      <w:r w:rsidR="001F1D82">
        <w:rPr>
          <w:sz w:val="23"/>
        </w:rPr>
        <w:t>(заведующий)</w:t>
      </w:r>
      <w:r w:rsidR="001F1D82">
        <w:rPr>
          <w:spacing w:val="-1"/>
          <w:sz w:val="23"/>
        </w:rPr>
        <w:t xml:space="preserve"> </w:t>
      </w:r>
      <w:r w:rsidR="001F1D82">
        <w:rPr>
          <w:sz w:val="23"/>
        </w:rPr>
        <w:t>ДО</w:t>
      </w:r>
      <w:r w:rsidR="00D03124">
        <w:rPr>
          <w:sz w:val="23"/>
        </w:rPr>
        <w:t>О</w:t>
      </w:r>
      <w:r w:rsidR="001F1D82">
        <w:rPr>
          <w:sz w:val="23"/>
        </w:rPr>
        <w:t>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2091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Педагогические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трудовому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договору.</w:t>
      </w:r>
    </w:p>
    <w:p w:rsidR="005933B7" w:rsidRDefault="00ED28AE" w:rsidP="00ED28AE">
      <w:pPr>
        <w:pStyle w:val="a3"/>
        <w:spacing w:line="244" w:lineRule="auto"/>
        <w:ind w:left="709" w:hanging="567"/>
      </w:pPr>
      <w:r>
        <w:t xml:space="preserve">          </w:t>
      </w:r>
      <w:r w:rsidR="001F1D82">
        <w:t>Решение</w:t>
      </w:r>
      <w:r w:rsidR="001F1D82">
        <w:rPr>
          <w:spacing w:val="-5"/>
        </w:rPr>
        <w:t xml:space="preserve"> </w:t>
      </w:r>
      <w:r w:rsidR="001F1D82">
        <w:t>о</w:t>
      </w:r>
      <w:r w:rsidR="001F1D82">
        <w:rPr>
          <w:spacing w:val="-5"/>
        </w:rPr>
        <w:t xml:space="preserve"> </w:t>
      </w:r>
      <w:r w:rsidR="001F1D82">
        <w:t>срочном</w:t>
      </w:r>
      <w:r w:rsidR="001F1D82">
        <w:rPr>
          <w:spacing w:val="-5"/>
        </w:rPr>
        <w:t xml:space="preserve"> </w:t>
      </w:r>
      <w:r w:rsidR="001F1D82">
        <w:t>трудовом</w:t>
      </w:r>
      <w:r w:rsidR="001F1D82">
        <w:rPr>
          <w:spacing w:val="-5"/>
        </w:rPr>
        <w:t xml:space="preserve"> </w:t>
      </w:r>
      <w:r w:rsidR="001F1D82">
        <w:t>договоре,</w:t>
      </w:r>
      <w:r w:rsidR="001F1D82">
        <w:rPr>
          <w:spacing w:val="-5"/>
        </w:rPr>
        <w:t xml:space="preserve"> </w:t>
      </w:r>
      <w:r w:rsidR="001F1D82">
        <w:t>о</w:t>
      </w:r>
      <w:r w:rsidR="001F1D82">
        <w:rPr>
          <w:spacing w:val="-5"/>
        </w:rPr>
        <w:t xml:space="preserve"> </w:t>
      </w:r>
      <w:r w:rsidR="001F1D82">
        <w:t>его</w:t>
      </w:r>
      <w:r w:rsidR="001F1D82">
        <w:rPr>
          <w:spacing w:val="-4"/>
        </w:rPr>
        <w:t xml:space="preserve"> </w:t>
      </w:r>
      <w:r w:rsidR="001F1D82">
        <w:t>продлении</w:t>
      </w:r>
      <w:r w:rsidR="001F1D82">
        <w:rPr>
          <w:spacing w:val="-5"/>
        </w:rPr>
        <w:t xml:space="preserve"> </w:t>
      </w:r>
      <w:r w:rsidR="001F1D82">
        <w:t>или</w:t>
      </w:r>
      <w:r w:rsidR="001F1D82">
        <w:rPr>
          <w:spacing w:val="-5"/>
        </w:rPr>
        <w:t xml:space="preserve"> </w:t>
      </w:r>
      <w:r w:rsidR="001F1D82">
        <w:t>расторжении</w:t>
      </w:r>
      <w:r w:rsidR="001F1D82">
        <w:rPr>
          <w:spacing w:val="-5"/>
        </w:rPr>
        <w:t xml:space="preserve"> </w:t>
      </w:r>
      <w:r w:rsidR="001F1D82">
        <w:t>принимается</w:t>
      </w:r>
      <w:r w:rsidR="001F1D82">
        <w:rPr>
          <w:spacing w:val="-55"/>
        </w:rPr>
        <w:t xml:space="preserve"> </w:t>
      </w:r>
      <w:r w:rsidR="001F1D82">
        <w:t>заведующим ДО</w:t>
      </w:r>
      <w:r w:rsidR="00D03124">
        <w:t>О</w:t>
      </w:r>
      <w:r w:rsidR="001F1D82">
        <w:t xml:space="preserve"> в соответствии с Трудовым кодексом РФ и доводится до сведения</w:t>
      </w:r>
      <w:r w:rsidR="001F1D82">
        <w:rPr>
          <w:spacing w:val="1"/>
        </w:rPr>
        <w:t xml:space="preserve"> </w:t>
      </w:r>
      <w:r w:rsidR="001F1D82">
        <w:t>работника</w:t>
      </w:r>
      <w:r w:rsidR="001F1D82">
        <w:rPr>
          <w:spacing w:val="-8"/>
        </w:rPr>
        <w:t xml:space="preserve"> </w:t>
      </w:r>
      <w:r w:rsidR="001F1D82">
        <w:t>в</w:t>
      </w:r>
      <w:r w:rsidR="001F1D82">
        <w:rPr>
          <w:spacing w:val="-6"/>
        </w:rPr>
        <w:t xml:space="preserve"> </w:t>
      </w:r>
      <w:r w:rsidR="001F1D82">
        <w:t>письменной</w:t>
      </w:r>
      <w:r w:rsidR="001F1D82">
        <w:rPr>
          <w:spacing w:val="-7"/>
        </w:rPr>
        <w:t xml:space="preserve"> </w:t>
      </w:r>
      <w:r w:rsidR="001F1D82">
        <w:t>форме</w:t>
      </w:r>
      <w:r w:rsidR="001F1D82">
        <w:rPr>
          <w:spacing w:val="-6"/>
        </w:rPr>
        <w:t xml:space="preserve"> </w:t>
      </w:r>
      <w:r w:rsidR="001F1D82">
        <w:t>не</w:t>
      </w:r>
      <w:r w:rsidR="001F1D82">
        <w:rPr>
          <w:spacing w:val="-8"/>
        </w:rPr>
        <w:t xml:space="preserve"> </w:t>
      </w:r>
      <w:r w:rsidR="001F1D82">
        <w:t>позднее</w:t>
      </w:r>
      <w:r w:rsidR="001F1D82">
        <w:rPr>
          <w:spacing w:val="-6"/>
        </w:rPr>
        <w:t xml:space="preserve"> </w:t>
      </w:r>
      <w:proofErr w:type="spellStart"/>
      <w:r w:rsidR="001F1D82">
        <w:t>трех</w:t>
      </w:r>
      <w:proofErr w:type="spellEnd"/>
      <w:r w:rsidR="001F1D82">
        <w:rPr>
          <w:spacing w:val="-7"/>
        </w:rPr>
        <w:t xml:space="preserve"> </w:t>
      </w:r>
      <w:r w:rsidR="001F1D82">
        <w:t>дней</w:t>
      </w:r>
      <w:r w:rsidR="001F1D82">
        <w:rPr>
          <w:spacing w:val="-6"/>
        </w:rPr>
        <w:t xml:space="preserve"> </w:t>
      </w:r>
      <w:r w:rsidR="001F1D82">
        <w:t>после</w:t>
      </w:r>
      <w:r w:rsidR="001F1D82">
        <w:rPr>
          <w:spacing w:val="-8"/>
        </w:rPr>
        <w:t xml:space="preserve"> </w:t>
      </w:r>
      <w:r w:rsidR="001F1D82">
        <w:t>издания</w:t>
      </w:r>
      <w:r w:rsidR="001F1D82">
        <w:rPr>
          <w:spacing w:val="-6"/>
        </w:rPr>
        <w:t xml:space="preserve"> </w:t>
      </w:r>
      <w:r w:rsidR="001F1D82">
        <w:t>приказа</w:t>
      </w:r>
      <w:r w:rsidR="001F1D82">
        <w:rPr>
          <w:spacing w:val="-7"/>
        </w:rPr>
        <w:t xml:space="preserve"> </w:t>
      </w:r>
      <w:r w:rsidR="001F1D82">
        <w:t>по</w:t>
      </w:r>
      <w:r w:rsidR="001F1D82">
        <w:rPr>
          <w:spacing w:val="-6"/>
        </w:rPr>
        <w:t xml:space="preserve"> </w:t>
      </w:r>
      <w:r w:rsidR="001F1D82">
        <w:t>ДО</w:t>
      </w:r>
      <w:r w:rsidR="00D03124">
        <w:t>О</w:t>
      </w:r>
      <w:r w:rsidR="001F1D82">
        <w:t>.</w:t>
      </w:r>
    </w:p>
    <w:p w:rsidR="005933B7" w:rsidRDefault="001F1D82" w:rsidP="00ED28AE">
      <w:pPr>
        <w:pStyle w:val="a4"/>
        <w:numPr>
          <w:ilvl w:val="1"/>
          <w:numId w:val="4"/>
        </w:numPr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На педагогическую работу принимаются лица, имеющие необходимую</w:t>
      </w:r>
      <w:r>
        <w:rPr>
          <w:spacing w:val="-55"/>
          <w:sz w:val="23"/>
        </w:rPr>
        <w:t xml:space="preserve"> </w:t>
      </w:r>
      <w:r>
        <w:rPr>
          <w:sz w:val="23"/>
        </w:rPr>
        <w:t>педагогическую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квалификацию,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соответствующую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-55"/>
          <w:sz w:val="23"/>
        </w:rPr>
        <w:t xml:space="preserve"> </w:t>
      </w:r>
      <w:r>
        <w:rPr>
          <w:sz w:val="23"/>
        </w:rPr>
        <w:t>квалификационной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специальности,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подтвержденной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документами</w:t>
      </w:r>
      <w:r>
        <w:rPr>
          <w:spacing w:val="-7"/>
          <w:sz w:val="23"/>
        </w:rPr>
        <w:t xml:space="preserve"> </w:t>
      </w:r>
      <w:r>
        <w:rPr>
          <w:sz w:val="23"/>
        </w:rPr>
        <w:t>об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образовании.</w:t>
      </w:r>
    </w:p>
    <w:p w:rsidR="005933B7" w:rsidRDefault="001F1D82" w:rsidP="00ED28AE">
      <w:pPr>
        <w:pStyle w:val="a4"/>
        <w:numPr>
          <w:ilvl w:val="1"/>
          <w:numId w:val="4"/>
        </w:numPr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К педагогической деятельности в ДО</w:t>
      </w:r>
      <w:r w:rsidR="00D03124">
        <w:rPr>
          <w:sz w:val="23"/>
        </w:rPr>
        <w:t>О</w:t>
      </w:r>
      <w:r>
        <w:rPr>
          <w:sz w:val="23"/>
        </w:rPr>
        <w:t xml:space="preserve"> не допускаются лица, которым</w:t>
      </w:r>
      <w:r>
        <w:rPr>
          <w:spacing w:val="1"/>
          <w:sz w:val="23"/>
        </w:rPr>
        <w:t xml:space="preserve"> </w:t>
      </w:r>
      <w:r>
        <w:rPr>
          <w:sz w:val="23"/>
        </w:rPr>
        <w:t>она запрещена приговором суда или по медицинским показаниям,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лица,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имеющие</w:t>
      </w:r>
      <w:r>
        <w:rPr>
          <w:spacing w:val="1"/>
          <w:sz w:val="23"/>
        </w:rPr>
        <w:t xml:space="preserve"> </w:t>
      </w:r>
      <w:r>
        <w:rPr>
          <w:sz w:val="23"/>
        </w:rPr>
        <w:t>судимость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 w:rsidR="007A78D2">
        <w:rPr>
          <w:sz w:val="23"/>
        </w:rPr>
        <w:t>определённые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преступления.</w:t>
      </w:r>
      <w:r>
        <w:rPr>
          <w:spacing w:val="1"/>
          <w:sz w:val="23"/>
        </w:rPr>
        <w:t xml:space="preserve"> </w:t>
      </w:r>
      <w:r>
        <w:rPr>
          <w:sz w:val="23"/>
        </w:rPr>
        <w:t>Перечни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медицинских</w:t>
      </w:r>
      <w:r>
        <w:rPr>
          <w:spacing w:val="1"/>
          <w:sz w:val="23"/>
        </w:rPr>
        <w:t xml:space="preserve"> </w:t>
      </w:r>
      <w:r>
        <w:rPr>
          <w:sz w:val="23"/>
        </w:rPr>
        <w:t>противопоказаний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55"/>
          <w:sz w:val="23"/>
        </w:rPr>
        <w:t xml:space="preserve"> </w:t>
      </w:r>
      <w:r>
        <w:rPr>
          <w:sz w:val="23"/>
        </w:rPr>
        <w:t>преступлений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устанавливаются</w:t>
      </w:r>
      <w:r>
        <w:rPr>
          <w:spacing w:val="-1"/>
          <w:sz w:val="23"/>
        </w:rPr>
        <w:t xml:space="preserve"> </w:t>
      </w:r>
      <w:r>
        <w:rPr>
          <w:sz w:val="23"/>
        </w:rPr>
        <w:t>законом.</w:t>
      </w:r>
    </w:p>
    <w:p w:rsidR="007A78D2" w:rsidRDefault="007A78D2" w:rsidP="00ED28AE">
      <w:pPr>
        <w:pStyle w:val="a4"/>
        <w:numPr>
          <w:ilvl w:val="1"/>
          <w:numId w:val="4"/>
        </w:numPr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Иностранный агент не вправе осуществлять педагогическую деятельность в государственных и муниципальных образовательных организациях.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2069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 w:rsidR="007A78D2">
        <w:rPr>
          <w:sz w:val="23"/>
        </w:rPr>
        <w:t>приёме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1"/>
          <w:sz w:val="23"/>
        </w:rPr>
        <w:t xml:space="preserve"> </w:t>
      </w:r>
      <w:r>
        <w:rPr>
          <w:sz w:val="23"/>
        </w:rPr>
        <w:t>(заключении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договора)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</w:t>
      </w:r>
      <w:r>
        <w:rPr>
          <w:spacing w:val="-4"/>
          <w:sz w:val="23"/>
        </w:rPr>
        <w:t xml:space="preserve"> </w:t>
      </w:r>
      <w:r>
        <w:rPr>
          <w:sz w:val="23"/>
        </w:rPr>
        <w:t>предоставить</w:t>
      </w:r>
      <w:r>
        <w:rPr>
          <w:spacing w:val="-3"/>
          <w:sz w:val="23"/>
        </w:rPr>
        <w:t xml:space="preserve"> </w:t>
      </w:r>
      <w:r>
        <w:rPr>
          <w:sz w:val="23"/>
        </w:rPr>
        <w:t>руководству</w:t>
      </w:r>
      <w:r>
        <w:rPr>
          <w:spacing w:val="-4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3"/>
          <w:sz w:val="23"/>
        </w:rPr>
        <w:t xml:space="preserve"> </w:t>
      </w:r>
      <w:r>
        <w:rPr>
          <w:sz w:val="23"/>
        </w:rPr>
        <w:t>документы:</w:t>
      </w:r>
    </w:p>
    <w:p w:rsidR="00D47191" w:rsidRPr="00D47191" w:rsidRDefault="001F1D82" w:rsidP="00C92428">
      <w:pPr>
        <w:pStyle w:val="a4"/>
        <w:numPr>
          <w:ilvl w:val="0"/>
          <w:numId w:val="7"/>
        </w:numPr>
        <w:tabs>
          <w:tab w:val="left" w:pos="2344"/>
        </w:tabs>
        <w:spacing w:line="263" w:lineRule="exact"/>
        <w:ind w:right="0"/>
        <w:rPr>
          <w:sz w:val="23"/>
        </w:rPr>
      </w:pPr>
      <w:r>
        <w:rPr>
          <w:spacing w:val="-1"/>
          <w:sz w:val="23"/>
        </w:rPr>
        <w:t>паспорт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или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иной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документ,</w:t>
      </w:r>
      <w:r>
        <w:rPr>
          <w:spacing w:val="-12"/>
          <w:sz w:val="23"/>
        </w:rPr>
        <w:t xml:space="preserve"> </w:t>
      </w:r>
      <w:r>
        <w:rPr>
          <w:sz w:val="23"/>
        </w:rPr>
        <w:t>удостоверяющий</w:t>
      </w:r>
      <w:r>
        <w:rPr>
          <w:spacing w:val="-13"/>
          <w:sz w:val="23"/>
        </w:rPr>
        <w:t xml:space="preserve"> </w:t>
      </w:r>
      <w:r>
        <w:rPr>
          <w:sz w:val="23"/>
        </w:rPr>
        <w:t>личность;</w:t>
      </w:r>
      <w:r w:rsidR="00D47191" w:rsidRPr="00D47191">
        <w:rPr>
          <w:spacing w:val="-1"/>
          <w:sz w:val="23"/>
        </w:rPr>
        <w:t xml:space="preserve"> </w:t>
      </w:r>
    </w:p>
    <w:p w:rsidR="005933B7" w:rsidRPr="00D47191" w:rsidRDefault="00D47191" w:rsidP="00C92428">
      <w:pPr>
        <w:pStyle w:val="a4"/>
        <w:numPr>
          <w:ilvl w:val="0"/>
          <w:numId w:val="7"/>
        </w:numPr>
        <w:tabs>
          <w:tab w:val="left" w:pos="2344"/>
        </w:tabs>
        <w:spacing w:before="5" w:line="263" w:lineRule="exact"/>
        <w:ind w:right="0"/>
        <w:rPr>
          <w:sz w:val="23"/>
        </w:rPr>
      </w:pPr>
      <w:r w:rsidRPr="00D47191">
        <w:rPr>
          <w:spacing w:val="-1"/>
          <w:sz w:val="23"/>
        </w:rPr>
        <w:t>медицинское</w:t>
      </w:r>
      <w:r w:rsidRPr="00D47191">
        <w:rPr>
          <w:spacing w:val="-13"/>
          <w:sz w:val="23"/>
        </w:rPr>
        <w:t xml:space="preserve"> </w:t>
      </w:r>
      <w:r w:rsidRPr="00D47191">
        <w:rPr>
          <w:spacing w:val="-1"/>
          <w:sz w:val="23"/>
        </w:rPr>
        <w:t>заключение</w:t>
      </w:r>
      <w:r w:rsidRPr="00D47191">
        <w:rPr>
          <w:spacing w:val="-11"/>
          <w:sz w:val="23"/>
        </w:rPr>
        <w:t xml:space="preserve"> </w:t>
      </w:r>
      <w:r w:rsidRPr="00D47191">
        <w:rPr>
          <w:spacing w:val="-1"/>
          <w:sz w:val="23"/>
        </w:rPr>
        <w:t>о</w:t>
      </w:r>
      <w:r w:rsidRPr="00D47191">
        <w:rPr>
          <w:spacing w:val="-11"/>
          <w:sz w:val="23"/>
        </w:rPr>
        <w:t xml:space="preserve"> </w:t>
      </w:r>
      <w:r w:rsidRPr="00D47191">
        <w:rPr>
          <w:spacing w:val="-1"/>
          <w:sz w:val="23"/>
        </w:rPr>
        <w:t>состоянии</w:t>
      </w:r>
      <w:r w:rsidRPr="00D47191">
        <w:rPr>
          <w:spacing w:val="-11"/>
          <w:sz w:val="23"/>
        </w:rPr>
        <w:t xml:space="preserve"> </w:t>
      </w:r>
      <w:r w:rsidRPr="00D47191">
        <w:rPr>
          <w:sz w:val="23"/>
        </w:rPr>
        <w:t>здоровья;</w:t>
      </w:r>
    </w:p>
    <w:p w:rsidR="00491CF8" w:rsidRPr="00414305" w:rsidRDefault="00491CF8" w:rsidP="00C92428">
      <w:pPr>
        <w:pStyle w:val="a4"/>
        <w:numPr>
          <w:ilvl w:val="0"/>
          <w:numId w:val="7"/>
        </w:numPr>
        <w:tabs>
          <w:tab w:val="left" w:pos="2344"/>
        </w:tabs>
        <w:spacing w:line="251" w:lineRule="exact"/>
        <w:ind w:right="0"/>
        <w:rPr>
          <w:sz w:val="23"/>
        </w:rPr>
      </w:pPr>
      <w:r w:rsidRPr="00414305">
        <w:rPr>
          <w:sz w:val="23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:rsidR="00491CF8" w:rsidRPr="00414305" w:rsidRDefault="00331403" w:rsidP="00C92428">
      <w:pPr>
        <w:pStyle w:val="a4"/>
        <w:numPr>
          <w:ilvl w:val="0"/>
          <w:numId w:val="7"/>
        </w:numPr>
        <w:tabs>
          <w:tab w:val="left" w:pos="2658"/>
        </w:tabs>
        <w:spacing w:before="25"/>
        <w:rPr>
          <w:sz w:val="23"/>
        </w:rPr>
      </w:pPr>
      <w:r w:rsidRPr="00414305">
        <w:rPr>
          <w:sz w:val="23"/>
        </w:rPr>
        <w:t>документ, подтверждающий регистрацию в системе индивидуального (персонифицированного учёта), в том числе в форме электронного документа;</w:t>
      </w:r>
    </w:p>
    <w:p w:rsidR="00C9516F" w:rsidRPr="00C92428" w:rsidRDefault="00C9516F" w:rsidP="00C92428">
      <w:pPr>
        <w:pStyle w:val="a4"/>
        <w:numPr>
          <w:ilvl w:val="0"/>
          <w:numId w:val="7"/>
        </w:numPr>
        <w:rPr>
          <w:sz w:val="23"/>
        </w:rPr>
      </w:pPr>
      <w:r w:rsidRPr="00C92428">
        <w:rPr>
          <w:sz w:val="23"/>
        </w:rPr>
        <w:t>документы воинского учёта – для военнообязанных и лиц, подлежащих призыву на военную службу;</w:t>
      </w:r>
    </w:p>
    <w:p w:rsidR="0084399C" w:rsidRPr="00C92428" w:rsidRDefault="001F1D82" w:rsidP="00C92428">
      <w:pPr>
        <w:pStyle w:val="a4"/>
        <w:numPr>
          <w:ilvl w:val="0"/>
          <w:numId w:val="7"/>
        </w:numPr>
        <w:rPr>
          <w:sz w:val="23"/>
        </w:rPr>
      </w:pPr>
      <w:r w:rsidRPr="00C92428">
        <w:rPr>
          <w:sz w:val="23"/>
        </w:rPr>
        <w:t>документ</w:t>
      </w:r>
      <w:r w:rsidRPr="00C92428">
        <w:rPr>
          <w:spacing w:val="-13"/>
          <w:sz w:val="23"/>
        </w:rPr>
        <w:t xml:space="preserve"> </w:t>
      </w:r>
      <w:r w:rsidRPr="00C92428">
        <w:rPr>
          <w:sz w:val="23"/>
        </w:rPr>
        <w:t>о</w:t>
      </w:r>
      <w:r w:rsidR="0084399C" w:rsidRPr="00C92428">
        <w:rPr>
          <w:spacing w:val="-12"/>
          <w:sz w:val="23"/>
        </w:rPr>
        <w:t>б</w:t>
      </w:r>
      <w:r w:rsidRPr="00C92428">
        <w:rPr>
          <w:spacing w:val="-13"/>
          <w:sz w:val="23"/>
        </w:rPr>
        <w:t xml:space="preserve"> </w:t>
      </w:r>
      <w:r w:rsidR="00D47191" w:rsidRPr="00C92428">
        <w:rPr>
          <w:spacing w:val="-13"/>
          <w:sz w:val="23"/>
        </w:rPr>
        <w:t xml:space="preserve"> </w:t>
      </w:r>
      <w:r w:rsidR="0084399C" w:rsidRPr="00C92428">
        <w:rPr>
          <w:sz w:val="23"/>
        </w:rPr>
        <w:t>образовании и (или) квалификаци</w:t>
      </w:r>
      <w:r w:rsidR="00D47191" w:rsidRPr="00C92428">
        <w:rPr>
          <w:sz w:val="23"/>
        </w:rPr>
        <w:t>и</w:t>
      </w:r>
      <w:r w:rsidR="0084399C" w:rsidRPr="00C92428">
        <w:rPr>
          <w:sz w:val="23"/>
        </w:rPr>
        <w:t>;</w:t>
      </w:r>
    </w:p>
    <w:p w:rsidR="00780543" w:rsidRPr="00780543" w:rsidRDefault="0084399C" w:rsidP="00C92428">
      <w:pPr>
        <w:pStyle w:val="a4"/>
        <w:numPr>
          <w:ilvl w:val="0"/>
          <w:numId w:val="7"/>
        </w:numPr>
        <w:ind w:right="0"/>
        <w:rPr>
          <w:sz w:val="23"/>
        </w:rPr>
      </w:pPr>
      <w:r>
        <w:rPr>
          <w:sz w:val="23"/>
        </w:rPr>
        <w:t>справку о наличии (отсутствии) судимости.</w:t>
      </w:r>
      <w:r w:rsidR="00780543">
        <w:rPr>
          <w:sz w:val="23"/>
        </w:rPr>
        <w:tab/>
      </w:r>
      <w:r w:rsidR="00780543">
        <w:rPr>
          <w:sz w:val="23"/>
        </w:rPr>
        <w:tab/>
      </w:r>
      <w:r w:rsidR="00780543">
        <w:rPr>
          <w:sz w:val="23"/>
        </w:rPr>
        <w:tab/>
      </w:r>
      <w:r w:rsidR="00780543">
        <w:rPr>
          <w:sz w:val="23"/>
        </w:rPr>
        <w:tab/>
      </w:r>
    </w:p>
    <w:p w:rsidR="005933B7" w:rsidRDefault="0027469F" w:rsidP="00ED28AE">
      <w:pPr>
        <w:pStyle w:val="a3"/>
        <w:spacing w:before="35"/>
        <w:ind w:left="709" w:right="0" w:hanging="567"/>
        <w:jc w:val="left"/>
      </w:pPr>
      <w:r>
        <w:t>Приём</w:t>
      </w:r>
      <w:r w:rsidR="001F1D82">
        <w:rPr>
          <w:spacing w:val="-12"/>
        </w:rPr>
        <w:t xml:space="preserve"> </w:t>
      </w:r>
      <w:r w:rsidR="001F1D82">
        <w:t>на</w:t>
      </w:r>
      <w:r w:rsidR="001F1D82">
        <w:rPr>
          <w:spacing w:val="-13"/>
        </w:rPr>
        <w:t xml:space="preserve"> </w:t>
      </w:r>
      <w:r w:rsidR="001F1D82">
        <w:t>работу</w:t>
      </w:r>
      <w:r w:rsidR="001F1D82">
        <w:rPr>
          <w:spacing w:val="-12"/>
        </w:rPr>
        <w:t xml:space="preserve"> </w:t>
      </w:r>
      <w:r w:rsidR="001F1D82">
        <w:t>без</w:t>
      </w:r>
      <w:r w:rsidR="001F1D82">
        <w:rPr>
          <w:spacing w:val="-12"/>
        </w:rPr>
        <w:t xml:space="preserve"> </w:t>
      </w:r>
      <w:r w:rsidR="001F1D82">
        <w:t>перечисленных</w:t>
      </w:r>
      <w:r w:rsidR="001F1D82">
        <w:rPr>
          <w:spacing w:val="-12"/>
        </w:rPr>
        <w:t xml:space="preserve"> </w:t>
      </w:r>
      <w:r w:rsidR="001F1D82">
        <w:t>выше</w:t>
      </w:r>
      <w:r w:rsidR="001F1D82">
        <w:rPr>
          <w:spacing w:val="-11"/>
        </w:rPr>
        <w:t xml:space="preserve"> </w:t>
      </w:r>
      <w:r w:rsidR="001F1D82">
        <w:t>документов</w:t>
      </w:r>
      <w:r w:rsidR="001F1D82">
        <w:rPr>
          <w:spacing w:val="-12"/>
        </w:rPr>
        <w:t xml:space="preserve"> </w:t>
      </w:r>
      <w:r w:rsidR="001F1D82">
        <w:t>не</w:t>
      </w:r>
      <w:r w:rsidR="001F1D82">
        <w:rPr>
          <w:spacing w:val="-13"/>
        </w:rPr>
        <w:t xml:space="preserve"> </w:t>
      </w:r>
      <w:r w:rsidR="001F1D82">
        <w:t>допускается.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2073"/>
        </w:tabs>
        <w:spacing w:before="5" w:line="244" w:lineRule="auto"/>
        <w:ind w:left="709" w:hanging="567"/>
        <w:jc w:val="both"/>
        <w:rPr>
          <w:sz w:val="23"/>
        </w:rPr>
      </w:pPr>
      <w:r>
        <w:rPr>
          <w:sz w:val="23"/>
        </w:rPr>
        <w:t>Запрещается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лиц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 w:rsidR="0027469F">
        <w:rPr>
          <w:sz w:val="23"/>
        </w:rPr>
        <w:t>приёме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документы,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предусмотрено</w:t>
      </w:r>
      <w:r>
        <w:rPr>
          <w:spacing w:val="-5"/>
          <w:sz w:val="23"/>
        </w:rPr>
        <w:t xml:space="preserve"> </w:t>
      </w:r>
      <w:r>
        <w:rPr>
          <w:sz w:val="23"/>
        </w:rPr>
        <w:t>законодательством.</w:t>
      </w:r>
    </w:p>
    <w:p w:rsidR="00BA6A03" w:rsidRPr="00BA6A03" w:rsidRDefault="00BA6A03" w:rsidP="00BA6A03">
      <w:pPr>
        <w:pStyle w:val="a4"/>
        <w:numPr>
          <w:ilvl w:val="1"/>
          <w:numId w:val="4"/>
        </w:numPr>
        <w:tabs>
          <w:tab w:val="left" w:pos="709"/>
        </w:tabs>
        <w:spacing w:before="5" w:line="244" w:lineRule="auto"/>
        <w:ind w:left="709" w:hanging="567"/>
        <w:jc w:val="both"/>
        <w:rPr>
          <w:sz w:val="23"/>
        </w:rPr>
      </w:pPr>
      <w:r w:rsidRPr="00BA6A03">
        <w:rPr>
          <w:sz w:val="23"/>
        </w:rPr>
        <w:t xml:space="preserve"> 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BA6A03" w:rsidRPr="00BA6A03" w:rsidRDefault="00BA6A03" w:rsidP="00BA6A03">
      <w:pPr>
        <w:pStyle w:val="a4"/>
        <w:numPr>
          <w:ilvl w:val="1"/>
          <w:numId w:val="4"/>
        </w:numPr>
        <w:tabs>
          <w:tab w:val="left" w:pos="2073"/>
        </w:tabs>
        <w:spacing w:before="5" w:line="244" w:lineRule="auto"/>
        <w:ind w:left="709" w:hanging="567"/>
        <w:jc w:val="both"/>
        <w:rPr>
          <w:sz w:val="23"/>
        </w:rPr>
      </w:pPr>
      <w:r w:rsidRPr="00BA6A03">
        <w:rPr>
          <w:sz w:val="23"/>
        </w:rPr>
        <w:t>Условие  об  испытании  должно  быть  указано  в  трудовом  договоре  и  приказе  (на срок не более 3 месяцев). Отсутствие в трудовом договоре условия об испытании означает, что работник принят без испытания.</w:t>
      </w:r>
    </w:p>
    <w:p w:rsidR="0027469F" w:rsidRPr="0027469F" w:rsidRDefault="0027469F" w:rsidP="00474843">
      <w:pPr>
        <w:pStyle w:val="a4"/>
        <w:numPr>
          <w:ilvl w:val="1"/>
          <w:numId w:val="4"/>
        </w:numPr>
        <w:spacing w:before="5" w:line="244" w:lineRule="auto"/>
        <w:ind w:left="993" w:hanging="567"/>
        <w:jc w:val="both"/>
        <w:rPr>
          <w:sz w:val="23"/>
        </w:rPr>
      </w:pPr>
      <w:r w:rsidRPr="0027469F">
        <w:rPr>
          <w:sz w:val="23"/>
        </w:rPr>
        <w:lastRenderedPageBreak/>
        <w:t xml:space="preserve">Испытания при приёме на работу не устанавливаются для: беременных женщин, </w:t>
      </w:r>
    </w:p>
    <w:p w:rsidR="0027469F" w:rsidRDefault="0027469F" w:rsidP="006A7056">
      <w:pPr>
        <w:tabs>
          <w:tab w:val="left" w:pos="2073"/>
        </w:tabs>
        <w:spacing w:before="5" w:line="244" w:lineRule="auto"/>
        <w:ind w:left="709" w:hanging="709"/>
        <w:rPr>
          <w:sz w:val="23"/>
        </w:rPr>
      </w:pPr>
      <w:r>
        <w:rPr>
          <w:sz w:val="23"/>
        </w:rPr>
        <w:t xml:space="preserve">            </w:t>
      </w:r>
      <w:r w:rsidRPr="0027469F">
        <w:rPr>
          <w:sz w:val="23"/>
        </w:rPr>
        <w:t>несовершеннолетних, молодых специалистов</w:t>
      </w:r>
      <w:r>
        <w:rPr>
          <w:sz w:val="23"/>
        </w:rPr>
        <w:t>.</w:t>
      </w:r>
    </w:p>
    <w:p w:rsidR="00C31DE6" w:rsidRPr="00C31DE6" w:rsidRDefault="00F27D8C" w:rsidP="006A7056">
      <w:pPr>
        <w:tabs>
          <w:tab w:val="left" w:pos="2073"/>
        </w:tabs>
        <w:spacing w:before="5" w:line="244" w:lineRule="auto"/>
        <w:ind w:left="709" w:hanging="709"/>
        <w:jc w:val="both"/>
        <w:rPr>
          <w:sz w:val="23"/>
        </w:rPr>
      </w:pPr>
      <w:r>
        <w:rPr>
          <w:sz w:val="23"/>
        </w:rPr>
        <w:t xml:space="preserve"> </w:t>
      </w:r>
      <w:r w:rsidR="00474843">
        <w:rPr>
          <w:sz w:val="23"/>
        </w:rPr>
        <w:t xml:space="preserve">       </w:t>
      </w:r>
      <w:r>
        <w:rPr>
          <w:sz w:val="23"/>
        </w:rPr>
        <w:t xml:space="preserve"> 2.12. </w:t>
      </w:r>
      <w:r w:rsidRPr="00F27D8C">
        <w:rPr>
          <w:sz w:val="23"/>
        </w:rPr>
        <w:t>При неудовлетворительном результате испытания работодатель имеет право</w:t>
      </w:r>
      <w:r>
        <w:rPr>
          <w:sz w:val="23"/>
        </w:rPr>
        <w:t xml:space="preserve"> </w:t>
      </w:r>
      <w:r w:rsidR="00C31DE6" w:rsidRPr="00C31DE6">
        <w:rPr>
          <w:sz w:val="23"/>
        </w:rPr>
        <w:t>расторгнуть трудовой договор до истечения срока испытания, предупредив не менее чем за 3 дня в письменной форме с указанием причин (ст. 71 Трудового Кодекса РФ).</w:t>
      </w:r>
    </w:p>
    <w:p w:rsidR="00C31DE6" w:rsidRPr="00C31DE6" w:rsidRDefault="00474843" w:rsidP="006A7056">
      <w:pPr>
        <w:tabs>
          <w:tab w:val="left" w:pos="2073"/>
        </w:tabs>
        <w:spacing w:before="5" w:line="244" w:lineRule="auto"/>
        <w:ind w:left="709" w:hanging="709"/>
        <w:rPr>
          <w:sz w:val="23"/>
        </w:rPr>
      </w:pPr>
      <w:r>
        <w:rPr>
          <w:sz w:val="23"/>
        </w:rPr>
        <w:t xml:space="preserve">       </w:t>
      </w:r>
      <w:r w:rsidR="00C65805">
        <w:rPr>
          <w:sz w:val="23"/>
        </w:rPr>
        <w:t xml:space="preserve"> 2.13</w:t>
      </w:r>
      <w:r w:rsidR="00C31DE6" w:rsidRPr="00C31DE6">
        <w:rPr>
          <w:sz w:val="23"/>
        </w:rPr>
        <w:t>.  При  заключении  трудового  договора  впервые  электронная  трудовая  книжка</w:t>
      </w:r>
    </w:p>
    <w:p w:rsidR="00C31DE6" w:rsidRPr="0027469F" w:rsidRDefault="00C02F3B" w:rsidP="006A7056">
      <w:pPr>
        <w:tabs>
          <w:tab w:val="left" w:pos="2073"/>
        </w:tabs>
        <w:spacing w:before="5" w:line="244" w:lineRule="auto"/>
        <w:ind w:left="709" w:hanging="709"/>
        <w:rPr>
          <w:sz w:val="23"/>
        </w:rPr>
      </w:pPr>
      <w:r>
        <w:rPr>
          <w:sz w:val="23"/>
        </w:rPr>
        <w:t xml:space="preserve">          </w:t>
      </w:r>
      <w:r w:rsidR="00C65805">
        <w:rPr>
          <w:sz w:val="23"/>
        </w:rPr>
        <w:t xml:space="preserve"> </w:t>
      </w:r>
      <w:r w:rsidR="00C31DE6" w:rsidRPr="00C31DE6">
        <w:rPr>
          <w:sz w:val="23"/>
        </w:rPr>
        <w:t>оформляется в образовательной организации.</w:t>
      </w:r>
    </w:p>
    <w:p w:rsidR="00F24D90" w:rsidRPr="00C65805" w:rsidRDefault="00474843" w:rsidP="006A7056">
      <w:pPr>
        <w:tabs>
          <w:tab w:val="left" w:pos="2221"/>
        </w:tabs>
        <w:spacing w:line="244" w:lineRule="auto"/>
        <w:ind w:left="709" w:hanging="709"/>
        <w:jc w:val="both"/>
        <w:rPr>
          <w:sz w:val="23"/>
        </w:rPr>
      </w:pPr>
      <w:r>
        <w:rPr>
          <w:sz w:val="23"/>
        </w:rPr>
        <w:t xml:space="preserve">        </w:t>
      </w:r>
      <w:r w:rsidR="00C65805">
        <w:rPr>
          <w:sz w:val="23"/>
        </w:rPr>
        <w:t xml:space="preserve"> 2.14.  </w:t>
      </w:r>
      <w:r w:rsidR="0027469F" w:rsidRPr="00C65805">
        <w:rPr>
          <w:sz w:val="23"/>
        </w:rPr>
        <w:t>Приём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на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работу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оформляется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приказом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(распоряжением)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работодателя,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изданным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на</w:t>
      </w:r>
      <w:r w:rsid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основании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законодательного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трудового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договора.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Содержание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приказа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должно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соответствовать</w:t>
      </w:r>
      <w:r w:rsidR="001F1D82" w:rsidRPr="00C65805">
        <w:rPr>
          <w:spacing w:val="1"/>
          <w:sz w:val="23"/>
        </w:rPr>
        <w:t xml:space="preserve"> </w:t>
      </w:r>
      <w:r w:rsidR="009F452D">
        <w:rPr>
          <w:spacing w:val="1"/>
          <w:sz w:val="23"/>
        </w:rPr>
        <w:t xml:space="preserve">условиям  заключенного </w:t>
      </w:r>
      <w:r w:rsidR="001F1D82" w:rsidRPr="00C65805">
        <w:rPr>
          <w:sz w:val="23"/>
        </w:rPr>
        <w:t>трудового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договора.</w:t>
      </w:r>
    </w:p>
    <w:p w:rsidR="005933B7" w:rsidRPr="00C65805" w:rsidRDefault="00474843" w:rsidP="006A7056">
      <w:pPr>
        <w:spacing w:line="244" w:lineRule="auto"/>
        <w:ind w:left="709" w:hanging="709"/>
        <w:jc w:val="both"/>
        <w:rPr>
          <w:sz w:val="23"/>
        </w:rPr>
      </w:pPr>
      <w:r>
        <w:rPr>
          <w:sz w:val="23"/>
        </w:rPr>
        <w:t xml:space="preserve">        </w:t>
      </w:r>
      <w:r w:rsidR="00C65805">
        <w:rPr>
          <w:sz w:val="23"/>
        </w:rPr>
        <w:t xml:space="preserve"> 2.15. </w:t>
      </w:r>
      <w:r w:rsidR="001F1D82" w:rsidRPr="00C65805">
        <w:rPr>
          <w:sz w:val="23"/>
        </w:rPr>
        <w:t xml:space="preserve">Приказ (распоряжение) работодателя о </w:t>
      </w:r>
      <w:r w:rsidR="009F452D" w:rsidRPr="00C65805">
        <w:rPr>
          <w:sz w:val="23"/>
        </w:rPr>
        <w:t>приёме</w:t>
      </w:r>
      <w:r w:rsidR="001F1D82" w:rsidRPr="00C65805">
        <w:rPr>
          <w:sz w:val="23"/>
        </w:rPr>
        <w:t xml:space="preserve"> на работу объявляется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работнику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под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расписку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в</w:t>
      </w:r>
      <w:r w:rsidR="001F1D82" w:rsidRPr="00C65805">
        <w:rPr>
          <w:spacing w:val="1"/>
          <w:sz w:val="23"/>
        </w:rPr>
        <w:t xml:space="preserve"> </w:t>
      </w:r>
      <w:r w:rsidR="009F452D" w:rsidRPr="00C65805">
        <w:rPr>
          <w:sz w:val="23"/>
        </w:rPr>
        <w:t>трёхдневный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срок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дня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подписания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трудового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договора.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требованию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работника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работодатель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обязан</w:t>
      </w:r>
      <w:r w:rsidR="001F1D82" w:rsidRPr="00C65805">
        <w:rPr>
          <w:spacing w:val="-55"/>
          <w:sz w:val="23"/>
        </w:rPr>
        <w:t xml:space="preserve"> </w:t>
      </w:r>
      <w:r w:rsidR="001F1D82" w:rsidRPr="00C65805">
        <w:rPr>
          <w:sz w:val="23"/>
        </w:rPr>
        <w:t>выдать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ему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надлежаще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заверенную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копию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указанного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приказа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(распоряжения). В нем должны быть указаны наименование должности</w:t>
      </w:r>
      <w:r w:rsidR="001F1D82" w:rsidRPr="00C65805">
        <w:rPr>
          <w:spacing w:val="-55"/>
          <w:sz w:val="23"/>
        </w:rPr>
        <w:t xml:space="preserve"> </w:t>
      </w:r>
      <w:r w:rsidR="001F1D82" w:rsidRPr="00C65805">
        <w:rPr>
          <w:sz w:val="23"/>
        </w:rPr>
        <w:t>в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соответствии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Единым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тарификационным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справочником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работ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и</w:t>
      </w:r>
      <w:r w:rsidR="001F1D82" w:rsidRPr="00C65805">
        <w:rPr>
          <w:spacing w:val="-55"/>
          <w:sz w:val="23"/>
        </w:rPr>
        <w:t xml:space="preserve"> </w:t>
      </w:r>
      <w:r w:rsidR="001F1D82" w:rsidRPr="00C65805">
        <w:rPr>
          <w:sz w:val="23"/>
        </w:rPr>
        <w:t>профессий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рабочих,</w:t>
      </w:r>
      <w:r w:rsidR="001F1D82" w:rsidRPr="00C65805">
        <w:rPr>
          <w:spacing w:val="1"/>
          <w:sz w:val="23"/>
        </w:rPr>
        <w:t xml:space="preserve"> </w:t>
      </w:r>
      <w:r w:rsidR="003A205A" w:rsidRPr="00C65805">
        <w:rPr>
          <w:spacing w:val="1"/>
          <w:sz w:val="23"/>
        </w:rPr>
        <w:t xml:space="preserve">                      </w:t>
      </w:r>
      <w:r w:rsidR="001F1D82" w:rsidRPr="00C65805">
        <w:rPr>
          <w:sz w:val="23"/>
        </w:rPr>
        <w:t>квалификационным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справочником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должностей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служащих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или</w:t>
      </w:r>
      <w:r w:rsidR="001F1D82" w:rsidRPr="00C65805">
        <w:rPr>
          <w:spacing w:val="-3"/>
          <w:sz w:val="23"/>
        </w:rPr>
        <w:t xml:space="preserve"> </w:t>
      </w:r>
      <w:r w:rsidR="001F1D82" w:rsidRPr="00C65805">
        <w:rPr>
          <w:sz w:val="23"/>
        </w:rPr>
        <w:t>штатным</w:t>
      </w:r>
      <w:r w:rsidR="001F1D82" w:rsidRPr="00C65805">
        <w:rPr>
          <w:spacing w:val="-3"/>
          <w:sz w:val="23"/>
        </w:rPr>
        <w:t xml:space="preserve"> </w:t>
      </w:r>
      <w:r w:rsidR="001F1D82" w:rsidRPr="00C65805">
        <w:rPr>
          <w:sz w:val="23"/>
        </w:rPr>
        <w:t>расписанием</w:t>
      </w:r>
      <w:r w:rsidR="001F1D82" w:rsidRPr="00C65805">
        <w:rPr>
          <w:spacing w:val="-3"/>
          <w:sz w:val="23"/>
        </w:rPr>
        <w:t xml:space="preserve"> </w:t>
      </w:r>
      <w:r w:rsidR="001F1D82" w:rsidRPr="00C65805">
        <w:rPr>
          <w:sz w:val="23"/>
        </w:rPr>
        <w:t>и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условия</w:t>
      </w:r>
      <w:r w:rsidR="001F1D82" w:rsidRPr="00C65805">
        <w:rPr>
          <w:spacing w:val="-3"/>
          <w:sz w:val="23"/>
        </w:rPr>
        <w:t xml:space="preserve"> </w:t>
      </w:r>
      <w:r w:rsidR="001F1D82" w:rsidRPr="00C65805">
        <w:rPr>
          <w:sz w:val="23"/>
        </w:rPr>
        <w:t>оплаты</w:t>
      </w:r>
      <w:r w:rsidR="001F1D82" w:rsidRPr="00C65805">
        <w:rPr>
          <w:spacing w:val="-3"/>
          <w:sz w:val="23"/>
        </w:rPr>
        <w:t xml:space="preserve"> </w:t>
      </w:r>
      <w:r w:rsidR="001F1D82" w:rsidRPr="00C65805">
        <w:rPr>
          <w:sz w:val="23"/>
        </w:rPr>
        <w:t>труда.</w:t>
      </w:r>
    </w:p>
    <w:p w:rsidR="005933B7" w:rsidRPr="00C65805" w:rsidRDefault="00474843" w:rsidP="00C50BFC">
      <w:pPr>
        <w:spacing w:line="244" w:lineRule="auto"/>
        <w:ind w:left="567" w:hanging="567"/>
        <w:jc w:val="both"/>
        <w:rPr>
          <w:sz w:val="23"/>
        </w:rPr>
      </w:pPr>
      <w:r>
        <w:rPr>
          <w:sz w:val="23"/>
        </w:rPr>
        <w:t xml:space="preserve">          </w:t>
      </w:r>
      <w:r w:rsidR="00C65805">
        <w:rPr>
          <w:sz w:val="23"/>
        </w:rPr>
        <w:t xml:space="preserve">2.16. </w:t>
      </w:r>
      <w:r w:rsidR="001F1D82" w:rsidRPr="00C65805">
        <w:rPr>
          <w:sz w:val="23"/>
        </w:rPr>
        <w:t>Перед допуском к работе вновь поступившего работника заведующий</w:t>
      </w:r>
      <w:r w:rsidR="001F1D82" w:rsidRPr="00C65805">
        <w:rPr>
          <w:spacing w:val="-55"/>
          <w:sz w:val="23"/>
        </w:rPr>
        <w:t xml:space="preserve"> </w:t>
      </w:r>
      <w:r w:rsidR="001F1D82" w:rsidRPr="00C65805">
        <w:rPr>
          <w:sz w:val="23"/>
        </w:rPr>
        <w:t>обязан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ознакомить работника:</w:t>
      </w:r>
    </w:p>
    <w:p w:rsidR="005933B7" w:rsidRDefault="001F1D82" w:rsidP="00C50BFC">
      <w:pPr>
        <w:pStyle w:val="a4"/>
        <w:numPr>
          <w:ilvl w:val="2"/>
          <w:numId w:val="4"/>
        </w:numPr>
        <w:tabs>
          <w:tab w:val="left" w:pos="2446"/>
        </w:tabs>
        <w:spacing w:line="263" w:lineRule="exact"/>
        <w:ind w:left="567" w:right="0" w:hanging="567"/>
        <w:rPr>
          <w:sz w:val="23"/>
        </w:rPr>
      </w:pPr>
      <w:r>
        <w:rPr>
          <w:sz w:val="23"/>
        </w:rPr>
        <w:t>с</w:t>
      </w:r>
      <w:r>
        <w:rPr>
          <w:spacing w:val="29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85"/>
          <w:sz w:val="23"/>
        </w:rPr>
        <w:t xml:space="preserve"> </w:t>
      </w:r>
      <w:r>
        <w:rPr>
          <w:sz w:val="23"/>
        </w:rPr>
        <w:t>труда,</w:t>
      </w:r>
      <w:r>
        <w:rPr>
          <w:spacing w:val="86"/>
          <w:sz w:val="23"/>
        </w:rPr>
        <w:t xml:space="preserve"> </w:t>
      </w:r>
      <w:r>
        <w:rPr>
          <w:sz w:val="23"/>
        </w:rPr>
        <w:t>его</w:t>
      </w:r>
      <w:r>
        <w:rPr>
          <w:spacing w:val="86"/>
          <w:sz w:val="23"/>
        </w:rPr>
        <w:t xml:space="preserve"> </w:t>
      </w:r>
      <w:r>
        <w:rPr>
          <w:sz w:val="23"/>
        </w:rPr>
        <w:t>должностной</w:t>
      </w:r>
      <w:r>
        <w:rPr>
          <w:spacing w:val="86"/>
          <w:sz w:val="23"/>
        </w:rPr>
        <w:t xml:space="preserve"> </w:t>
      </w:r>
      <w:r>
        <w:rPr>
          <w:sz w:val="23"/>
        </w:rPr>
        <w:t>инструкцией,</w:t>
      </w:r>
      <w:r>
        <w:rPr>
          <w:spacing w:val="86"/>
          <w:sz w:val="23"/>
        </w:rPr>
        <w:t xml:space="preserve"> </w:t>
      </w:r>
      <w:r>
        <w:rPr>
          <w:sz w:val="23"/>
        </w:rPr>
        <w:t>условиями</w:t>
      </w:r>
    </w:p>
    <w:p w:rsidR="005933B7" w:rsidRDefault="001F1D82" w:rsidP="00C50BFC">
      <w:pPr>
        <w:pStyle w:val="a3"/>
        <w:spacing w:before="26" w:line="258" w:lineRule="exact"/>
        <w:ind w:left="567" w:right="0" w:hanging="567"/>
      </w:pPr>
      <w:r>
        <w:t>оплаты</w:t>
      </w:r>
      <w:r>
        <w:rPr>
          <w:spacing w:val="-7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разъяснить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обязанности;</w:t>
      </w:r>
    </w:p>
    <w:p w:rsidR="005933B7" w:rsidRDefault="001F1D82" w:rsidP="00C50BFC">
      <w:pPr>
        <w:pStyle w:val="a4"/>
        <w:numPr>
          <w:ilvl w:val="2"/>
          <w:numId w:val="4"/>
        </w:numPr>
        <w:tabs>
          <w:tab w:val="left" w:pos="2413"/>
        </w:tabs>
        <w:spacing w:line="252" w:lineRule="auto"/>
        <w:ind w:left="567" w:hanging="567"/>
        <w:rPr>
          <w:sz w:val="23"/>
        </w:rPr>
      </w:pPr>
      <w:r>
        <w:rPr>
          <w:sz w:val="23"/>
        </w:rPr>
        <w:t>с</w:t>
      </w:r>
      <w:r>
        <w:rPr>
          <w:spacing w:val="53"/>
          <w:sz w:val="23"/>
        </w:rPr>
        <w:t xml:space="preserve"> </w:t>
      </w:r>
      <w:r>
        <w:rPr>
          <w:sz w:val="23"/>
        </w:rPr>
        <w:t>настоящими</w:t>
      </w:r>
      <w:r>
        <w:rPr>
          <w:spacing w:val="53"/>
          <w:sz w:val="23"/>
        </w:rPr>
        <w:t xml:space="preserve"> </w:t>
      </w:r>
      <w:r>
        <w:rPr>
          <w:sz w:val="23"/>
        </w:rPr>
        <w:t>Правилами,</w:t>
      </w:r>
      <w:r>
        <w:rPr>
          <w:spacing w:val="54"/>
          <w:sz w:val="23"/>
        </w:rPr>
        <w:t xml:space="preserve"> </w:t>
      </w:r>
      <w:r>
        <w:rPr>
          <w:sz w:val="23"/>
        </w:rPr>
        <w:t>проинструктировать</w:t>
      </w:r>
      <w:r>
        <w:rPr>
          <w:spacing w:val="53"/>
          <w:sz w:val="23"/>
        </w:rPr>
        <w:t xml:space="preserve"> </w:t>
      </w:r>
      <w:r>
        <w:rPr>
          <w:sz w:val="23"/>
        </w:rPr>
        <w:t>его</w:t>
      </w:r>
      <w:r>
        <w:rPr>
          <w:spacing w:val="54"/>
          <w:sz w:val="23"/>
        </w:rPr>
        <w:t xml:space="preserve"> </w:t>
      </w:r>
      <w:r>
        <w:rPr>
          <w:sz w:val="23"/>
        </w:rPr>
        <w:t>по</w:t>
      </w:r>
      <w:r>
        <w:rPr>
          <w:spacing w:val="53"/>
          <w:sz w:val="23"/>
        </w:rPr>
        <w:t xml:space="preserve"> </w:t>
      </w:r>
      <w:r>
        <w:rPr>
          <w:sz w:val="23"/>
        </w:rPr>
        <w:t>правилам</w:t>
      </w:r>
      <w:r>
        <w:rPr>
          <w:spacing w:val="-55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санитарии,</w:t>
      </w:r>
      <w:r>
        <w:rPr>
          <w:spacing w:val="1"/>
          <w:sz w:val="23"/>
        </w:rPr>
        <w:t xml:space="preserve"> </w:t>
      </w:r>
      <w:r>
        <w:rPr>
          <w:sz w:val="23"/>
        </w:rPr>
        <w:t>пожарной</w:t>
      </w:r>
      <w:r>
        <w:rPr>
          <w:spacing w:val="-55"/>
          <w:sz w:val="23"/>
        </w:rPr>
        <w:t xml:space="preserve"> </w:t>
      </w:r>
      <w:r>
        <w:rPr>
          <w:sz w:val="23"/>
        </w:rPr>
        <w:t>безопасности и организации охраны жизни и здоровья детей 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зафиксировать сведения о </w:t>
      </w:r>
      <w:r w:rsidR="00C65805">
        <w:rPr>
          <w:sz w:val="23"/>
        </w:rPr>
        <w:t>проведённом</w:t>
      </w:r>
      <w:r>
        <w:rPr>
          <w:sz w:val="23"/>
        </w:rPr>
        <w:t xml:space="preserve"> инструктаже в журнале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образца.</w:t>
      </w:r>
    </w:p>
    <w:p w:rsidR="005933B7" w:rsidRPr="00C65805" w:rsidRDefault="00C65805" w:rsidP="00C65805">
      <w:pPr>
        <w:spacing w:line="244" w:lineRule="auto"/>
        <w:ind w:left="142" w:firstLine="425"/>
        <w:jc w:val="both"/>
        <w:rPr>
          <w:sz w:val="23"/>
        </w:rPr>
      </w:pPr>
      <w:r>
        <w:rPr>
          <w:sz w:val="23"/>
        </w:rPr>
        <w:t xml:space="preserve">2.17. </w:t>
      </w:r>
      <w:r w:rsidR="001F1D82" w:rsidRPr="00C65805">
        <w:rPr>
          <w:sz w:val="23"/>
        </w:rPr>
        <w:t>На всех работников, проработавших свыше пяти дней, работодатель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обязан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вести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трудовые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книжки,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если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работа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в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этой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организации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является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для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него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основной.</w:t>
      </w:r>
      <w:r w:rsidR="00F6532B" w:rsidRPr="00C65805">
        <w:rPr>
          <w:sz w:val="23"/>
        </w:rPr>
        <w:t xml:space="preserve"> Трудовые книжки хранятся в ДОО.</w:t>
      </w:r>
    </w:p>
    <w:p w:rsidR="005933B7" w:rsidRPr="00C65805" w:rsidRDefault="00C65805" w:rsidP="00C65805">
      <w:pPr>
        <w:spacing w:line="244" w:lineRule="auto"/>
        <w:ind w:left="142" w:firstLine="425"/>
        <w:jc w:val="both"/>
        <w:rPr>
          <w:sz w:val="23"/>
        </w:rPr>
      </w:pPr>
      <w:r>
        <w:rPr>
          <w:sz w:val="23"/>
        </w:rPr>
        <w:t xml:space="preserve">2.18. </w:t>
      </w:r>
      <w:r w:rsidR="001F1D82" w:rsidRPr="00C65805">
        <w:rPr>
          <w:sz w:val="23"/>
        </w:rPr>
        <w:t>На каждого работника ДО</w:t>
      </w:r>
      <w:r w:rsidR="00D03124" w:rsidRPr="00C65805">
        <w:rPr>
          <w:sz w:val="23"/>
        </w:rPr>
        <w:t>О</w:t>
      </w:r>
      <w:r w:rsidR="001F1D82" w:rsidRPr="00C65805">
        <w:rPr>
          <w:sz w:val="23"/>
        </w:rPr>
        <w:t xml:space="preserve"> заводится личное дело, которое состоит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из</w:t>
      </w:r>
      <w:r w:rsidR="001F1D82" w:rsidRPr="00C65805">
        <w:rPr>
          <w:spacing w:val="-7"/>
          <w:sz w:val="23"/>
        </w:rPr>
        <w:t xml:space="preserve"> </w:t>
      </w:r>
      <w:r w:rsidR="001F1D82" w:rsidRPr="00C65805">
        <w:rPr>
          <w:sz w:val="23"/>
        </w:rPr>
        <w:t>личного</w:t>
      </w:r>
      <w:r w:rsidR="001F1D82" w:rsidRPr="00C65805">
        <w:rPr>
          <w:spacing w:val="-7"/>
          <w:sz w:val="23"/>
        </w:rPr>
        <w:t xml:space="preserve"> </w:t>
      </w:r>
      <w:r w:rsidR="001F1D82" w:rsidRPr="00C65805">
        <w:rPr>
          <w:sz w:val="23"/>
        </w:rPr>
        <w:t>листка</w:t>
      </w:r>
      <w:r w:rsidR="001F1D82" w:rsidRPr="00C65805">
        <w:rPr>
          <w:spacing w:val="-6"/>
          <w:sz w:val="23"/>
        </w:rPr>
        <w:t xml:space="preserve"> </w:t>
      </w:r>
      <w:r w:rsidR="001F1D82" w:rsidRPr="00C65805">
        <w:rPr>
          <w:sz w:val="23"/>
        </w:rPr>
        <w:t>по</w:t>
      </w:r>
      <w:r w:rsidR="001F1D82" w:rsidRPr="00C65805">
        <w:rPr>
          <w:spacing w:val="-7"/>
          <w:sz w:val="23"/>
        </w:rPr>
        <w:t xml:space="preserve"> </w:t>
      </w:r>
      <w:r w:rsidR="009D4D45" w:rsidRPr="00C65805">
        <w:rPr>
          <w:sz w:val="23"/>
        </w:rPr>
        <w:t>учёту</w:t>
      </w:r>
      <w:bookmarkStart w:id="1" w:name="_GoBack"/>
      <w:bookmarkEnd w:id="1"/>
      <w:r w:rsidR="001F1D82" w:rsidRPr="00C65805">
        <w:rPr>
          <w:spacing w:val="-6"/>
          <w:sz w:val="23"/>
        </w:rPr>
        <w:t xml:space="preserve"> </w:t>
      </w:r>
      <w:r w:rsidR="001F1D82" w:rsidRPr="00C65805">
        <w:rPr>
          <w:sz w:val="23"/>
        </w:rPr>
        <w:t>кадров,</w:t>
      </w:r>
      <w:r w:rsidR="001F1D82" w:rsidRPr="00C65805">
        <w:rPr>
          <w:spacing w:val="-7"/>
          <w:sz w:val="23"/>
        </w:rPr>
        <w:t xml:space="preserve"> </w:t>
      </w:r>
      <w:r w:rsidR="001F1D82" w:rsidRPr="00C65805">
        <w:rPr>
          <w:sz w:val="23"/>
        </w:rPr>
        <w:t>автобиографии,</w:t>
      </w:r>
      <w:r w:rsidR="001F1D82" w:rsidRPr="00C65805">
        <w:rPr>
          <w:spacing w:val="-7"/>
          <w:sz w:val="23"/>
        </w:rPr>
        <w:t xml:space="preserve"> </w:t>
      </w:r>
      <w:r w:rsidR="001F1D82" w:rsidRPr="00C65805">
        <w:rPr>
          <w:sz w:val="23"/>
        </w:rPr>
        <w:t>копии</w:t>
      </w:r>
      <w:r w:rsidR="001F1D82" w:rsidRPr="00C65805">
        <w:rPr>
          <w:spacing w:val="-6"/>
          <w:sz w:val="23"/>
        </w:rPr>
        <w:t xml:space="preserve"> </w:t>
      </w:r>
      <w:r w:rsidR="001F1D82" w:rsidRPr="00C65805">
        <w:rPr>
          <w:sz w:val="23"/>
        </w:rPr>
        <w:t>документа</w:t>
      </w:r>
      <w:r w:rsidR="001F1D82" w:rsidRPr="00C65805">
        <w:rPr>
          <w:spacing w:val="-7"/>
          <w:sz w:val="23"/>
        </w:rPr>
        <w:t xml:space="preserve"> </w:t>
      </w:r>
      <w:r w:rsidR="001F1D82" w:rsidRPr="00C65805">
        <w:rPr>
          <w:sz w:val="23"/>
        </w:rPr>
        <w:t>об</w:t>
      </w:r>
      <w:r w:rsidR="001F1D82" w:rsidRPr="00C65805">
        <w:rPr>
          <w:spacing w:val="-55"/>
          <w:sz w:val="23"/>
        </w:rPr>
        <w:t xml:space="preserve"> </w:t>
      </w:r>
      <w:r w:rsidR="001F1D82" w:rsidRPr="00C65805">
        <w:rPr>
          <w:sz w:val="23"/>
        </w:rPr>
        <w:t>образовании,</w:t>
      </w:r>
      <w:r w:rsidR="001F1D82" w:rsidRPr="00C65805">
        <w:rPr>
          <w:spacing w:val="-5"/>
          <w:sz w:val="23"/>
        </w:rPr>
        <w:t xml:space="preserve"> </w:t>
      </w:r>
      <w:r w:rsidR="001F1D82" w:rsidRPr="00C65805">
        <w:rPr>
          <w:sz w:val="23"/>
        </w:rPr>
        <w:t>материалов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по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результатам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аттестации.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После</w:t>
      </w:r>
      <w:r w:rsidR="001F1D82" w:rsidRPr="00C65805">
        <w:rPr>
          <w:spacing w:val="-5"/>
          <w:sz w:val="23"/>
        </w:rPr>
        <w:t xml:space="preserve"> </w:t>
      </w:r>
      <w:r w:rsidR="001F1D82" w:rsidRPr="00C65805">
        <w:rPr>
          <w:sz w:val="23"/>
        </w:rPr>
        <w:t>увольнения</w:t>
      </w:r>
      <w:r w:rsidR="001F1D82" w:rsidRPr="00C65805">
        <w:rPr>
          <w:spacing w:val="-55"/>
          <w:sz w:val="23"/>
        </w:rPr>
        <w:t xml:space="preserve"> </w:t>
      </w:r>
      <w:r w:rsidR="001F1D82" w:rsidRPr="00C65805">
        <w:rPr>
          <w:sz w:val="23"/>
        </w:rPr>
        <w:t>работника его личное дело хранится в ДО</w:t>
      </w:r>
      <w:r w:rsidR="00D03124" w:rsidRPr="00C65805">
        <w:rPr>
          <w:sz w:val="23"/>
        </w:rPr>
        <w:t>О</w:t>
      </w:r>
      <w:r w:rsidR="001F1D82" w:rsidRPr="00C65805">
        <w:rPr>
          <w:sz w:val="23"/>
        </w:rPr>
        <w:t xml:space="preserve"> 50 лет с последующей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сдачей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в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соответствующий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архив.</w:t>
      </w:r>
    </w:p>
    <w:p w:rsidR="005933B7" w:rsidRPr="00C65805" w:rsidRDefault="00C65805" w:rsidP="00C65805">
      <w:pPr>
        <w:tabs>
          <w:tab w:val="left" w:pos="2160"/>
        </w:tabs>
        <w:spacing w:line="244" w:lineRule="auto"/>
        <w:ind w:left="142" w:firstLine="425"/>
        <w:jc w:val="both"/>
        <w:rPr>
          <w:sz w:val="23"/>
        </w:rPr>
      </w:pPr>
      <w:r>
        <w:rPr>
          <w:sz w:val="23"/>
        </w:rPr>
        <w:t xml:space="preserve">2.19. </w:t>
      </w:r>
      <w:r w:rsidR="001F1D82" w:rsidRPr="00C65805">
        <w:rPr>
          <w:sz w:val="23"/>
        </w:rPr>
        <w:t>Прекращение трудового договора возможно только по основаниям,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предусмотренным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законодательством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(Трудового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кодекса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РФ).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Работники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имеют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право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расторгнуть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трудовой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договор,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письменно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предупредив руководство ДО</w:t>
      </w:r>
      <w:r w:rsidR="00D03124" w:rsidRPr="00C65805">
        <w:rPr>
          <w:sz w:val="23"/>
        </w:rPr>
        <w:t>О</w:t>
      </w:r>
      <w:r w:rsidR="001F1D82" w:rsidRPr="00C65805">
        <w:rPr>
          <w:sz w:val="23"/>
        </w:rPr>
        <w:t xml:space="preserve"> за две недели. Прекращение трудового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договора</w:t>
      </w:r>
      <w:r w:rsidR="001F1D82" w:rsidRPr="00C65805">
        <w:rPr>
          <w:spacing w:val="-2"/>
          <w:sz w:val="23"/>
        </w:rPr>
        <w:t xml:space="preserve"> </w:t>
      </w:r>
      <w:r w:rsidR="001F1D82" w:rsidRPr="00C65805">
        <w:rPr>
          <w:sz w:val="23"/>
        </w:rPr>
        <w:t>оформляется приказом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по ДО</w:t>
      </w:r>
      <w:r w:rsidR="00D03124" w:rsidRPr="00C65805">
        <w:rPr>
          <w:sz w:val="23"/>
        </w:rPr>
        <w:t>О</w:t>
      </w:r>
      <w:r w:rsidR="001F1D82" w:rsidRPr="00C65805">
        <w:rPr>
          <w:sz w:val="23"/>
        </w:rPr>
        <w:t>.</w:t>
      </w:r>
    </w:p>
    <w:p w:rsidR="005933B7" w:rsidRPr="00C65805" w:rsidRDefault="00C65805" w:rsidP="00C65805">
      <w:pPr>
        <w:tabs>
          <w:tab w:val="left" w:pos="2164"/>
        </w:tabs>
        <w:spacing w:line="244" w:lineRule="auto"/>
        <w:ind w:left="142" w:firstLine="425"/>
        <w:jc w:val="both"/>
        <w:rPr>
          <w:sz w:val="23"/>
        </w:rPr>
      </w:pPr>
      <w:r>
        <w:rPr>
          <w:sz w:val="23"/>
        </w:rPr>
        <w:t xml:space="preserve">2.20. </w:t>
      </w:r>
      <w:r w:rsidR="001F1D82" w:rsidRPr="00C65805">
        <w:rPr>
          <w:sz w:val="23"/>
        </w:rPr>
        <w:t>В день увольнения руководитель ДО</w:t>
      </w:r>
      <w:r w:rsidR="00D03124" w:rsidRPr="00C65805">
        <w:rPr>
          <w:sz w:val="23"/>
        </w:rPr>
        <w:t>О</w:t>
      </w:r>
      <w:r w:rsidR="001F1D82" w:rsidRPr="00C65805">
        <w:rPr>
          <w:sz w:val="23"/>
        </w:rPr>
        <w:t xml:space="preserve"> производится с работником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полный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денежный</w:t>
      </w:r>
      <w:r w:rsidR="001F1D82" w:rsidRPr="00C65805">
        <w:rPr>
          <w:spacing w:val="-3"/>
          <w:sz w:val="23"/>
        </w:rPr>
        <w:t xml:space="preserve"> </w:t>
      </w:r>
      <w:r w:rsidR="0025628F" w:rsidRPr="00C65805">
        <w:rPr>
          <w:sz w:val="23"/>
        </w:rPr>
        <w:t>расчёт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и</w:t>
      </w:r>
      <w:r w:rsidR="001F1D82" w:rsidRPr="00C65805">
        <w:rPr>
          <w:spacing w:val="-3"/>
          <w:sz w:val="23"/>
        </w:rPr>
        <w:t xml:space="preserve"> </w:t>
      </w:r>
      <w:r w:rsidR="0025628F" w:rsidRPr="00C65805">
        <w:rPr>
          <w:sz w:val="23"/>
        </w:rPr>
        <w:t>выдаёт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ему</w:t>
      </w:r>
      <w:r w:rsidR="001F1D82" w:rsidRPr="00C65805">
        <w:rPr>
          <w:spacing w:val="-3"/>
          <w:sz w:val="23"/>
        </w:rPr>
        <w:t xml:space="preserve"> </w:t>
      </w:r>
      <w:r w:rsidR="001F1D82" w:rsidRPr="00C65805">
        <w:rPr>
          <w:sz w:val="23"/>
        </w:rPr>
        <w:t>трудовую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книжку</w:t>
      </w:r>
      <w:r w:rsidR="001F1D82" w:rsidRPr="00C65805">
        <w:rPr>
          <w:spacing w:val="-3"/>
          <w:sz w:val="23"/>
        </w:rPr>
        <w:t xml:space="preserve"> </w:t>
      </w:r>
      <w:r w:rsidR="001F1D82" w:rsidRPr="00C65805">
        <w:rPr>
          <w:sz w:val="23"/>
        </w:rPr>
        <w:t>с</w:t>
      </w:r>
      <w:r w:rsidR="001F1D82" w:rsidRPr="00C65805">
        <w:rPr>
          <w:spacing w:val="-4"/>
          <w:sz w:val="23"/>
        </w:rPr>
        <w:t xml:space="preserve"> </w:t>
      </w:r>
      <w:r w:rsidR="0025628F" w:rsidRPr="00C65805">
        <w:rPr>
          <w:sz w:val="23"/>
        </w:rPr>
        <w:t>внесённой</w:t>
      </w:r>
      <w:r w:rsidR="001F1D82" w:rsidRPr="00C65805">
        <w:rPr>
          <w:spacing w:val="-3"/>
          <w:sz w:val="23"/>
        </w:rPr>
        <w:t xml:space="preserve"> </w:t>
      </w:r>
      <w:r w:rsidR="001F1D82" w:rsidRPr="00C65805">
        <w:rPr>
          <w:sz w:val="23"/>
        </w:rPr>
        <w:t>в</w:t>
      </w:r>
      <w:r w:rsidR="0025628F">
        <w:rPr>
          <w:sz w:val="23"/>
        </w:rPr>
        <w:t xml:space="preserve"> </w:t>
      </w:r>
      <w:r w:rsidR="0025628F">
        <w:rPr>
          <w:spacing w:val="-55"/>
          <w:sz w:val="23"/>
        </w:rPr>
        <w:t xml:space="preserve">    </w:t>
      </w:r>
      <w:r w:rsidR="0025628F" w:rsidRPr="00C65805">
        <w:rPr>
          <w:sz w:val="23"/>
        </w:rPr>
        <w:t>неё</w:t>
      </w:r>
      <w:r w:rsidR="001F1D82" w:rsidRPr="00C65805">
        <w:rPr>
          <w:sz w:val="23"/>
        </w:rPr>
        <w:t xml:space="preserve"> </w:t>
      </w:r>
      <w:r w:rsidR="0025628F">
        <w:rPr>
          <w:sz w:val="23"/>
        </w:rPr>
        <w:t xml:space="preserve"> </w:t>
      </w:r>
      <w:r w:rsidR="001F1D82" w:rsidRPr="00C65805">
        <w:rPr>
          <w:sz w:val="23"/>
        </w:rPr>
        <w:t>записью об увольнении. Запись о причине увольнения в трудовую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книжку</w:t>
      </w:r>
      <w:r w:rsidR="001F1D82" w:rsidRPr="00C65805">
        <w:rPr>
          <w:spacing w:val="-5"/>
          <w:sz w:val="23"/>
        </w:rPr>
        <w:t xml:space="preserve"> </w:t>
      </w:r>
      <w:r w:rsidR="001F1D82" w:rsidRPr="00C65805">
        <w:rPr>
          <w:sz w:val="23"/>
        </w:rPr>
        <w:t>вносится</w:t>
      </w:r>
      <w:r w:rsidR="001F1D82" w:rsidRPr="00C65805">
        <w:rPr>
          <w:spacing w:val="-5"/>
          <w:sz w:val="23"/>
        </w:rPr>
        <w:t xml:space="preserve"> </w:t>
      </w:r>
      <w:r w:rsidR="001F1D82" w:rsidRPr="00C65805">
        <w:rPr>
          <w:sz w:val="23"/>
        </w:rPr>
        <w:t>в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соответствии</w:t>
      </w:r>
      <w:r w:rsidR="001F1D82" w:rsidRPr="00C65805">
        <w:rPr>
          <w:spacing w:val="-5"/>
          <w:sz w:val="23"/>
        </w:rPr>
        <w:t xml:space="preserve"> </w:t>
      </w:r>
      <w:r w:rsidR="001F1D82" w:rsidRPr="00C65805">
        <w:rPr>
          <w:sz w:val="23"/>
        </w:rPr>
        <w:t>с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формулировками</w:t>
      </w:r>
      <w:r w:rsidR="001F1D82" w:rsidRPr="00C65805">
        <w:rPr>
          <w:spacing w:val="-5"/>
          <w:sz w:val="23"/>
        </w:rPr>
        <w:t xml:space="preserve"> </w:t>
      </w:r>
      <w:r w:rsidR="001F1D82" w:rsidRPr="00C65805">
        <w:rPr>
          <w:sz w:val="23"/>
        </w:rPr>
        <w:t>законодательства</w:t>
      </w:r>
      <w:r w:rsidR="001F1D82" w:rsidRPr="00C65805">
        <w:rPr>
          <w:spacing w:val="-4"/>
          <w:sz w:val="23"/>
        </w:rPr>
        <w:t xml:space="preserve"> </w:t>
      </w:r>
      <w:r w:rsidR="001F1D82" w:rsidRPr="00C65805">
        <w:rPr>
          <w:sz w:val="23"/>
        </w:rPr>
        <w:t>и</w:t>
      </w:r>
      <w:r w:rsidR="001F1D82" w:rsidRPr="00C65805">
        <w:rPr>
          <w:spacing w:val="-56"/>
          <w:sz w:val="23"/>
        </w:rPr>
        <w:t xml:space="preserve"> </w:t>
      </w:r>
      <w:r w:rsidR="001F1D82" w:rsidRPr="00C65805">
        <w:rPr>
          <w:sz w:val="23"/>
        </w:rPr>
        <w:t>со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ссылкой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на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статью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и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пункт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закона.</w:t>
      </w:r>
      <w:r w:rsidR="001F1D82" w:rsidRPr="00C65805">
        <w:rPr>
          <w:spacing w:val="1"/>
          <w:sz w:val="23"/>
        </w:rPr>
        <w:t xml:space="preserve"> </w:t>
      </w:r>
      <w:r w:rsidR="0025628F" w:rsidRPr="00C65805">
        <w:rPr>
          <w:sz w:val="23"/>
        </w:rPr>
        <w:t>Днём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увольнения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считается</w:t>
      </w:r>
      <w:r w:rsidR="001F1D82" w:rsidRPr="00C65805">
        <w:rPr>
          <w:spacing w:val="1"/>
          <w:sz w:val="23"/>
        </w:rPr>
        <w:t xml:space="preserve"> </w:t>
      </w:r>
      <w:r w:rsidR="001F1D82" w:rsidRPr="00C65805">
        <w:rPr>
          <w:sz w:val="23"/>
        </w:rPr>
        <w:t>последний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день</w:t>
      </w:r>
      <w:r w:rsidR="001F1D82" w:rsidRPr="00C65805">
        <w:rPr>
          <w:spacing w:val="-1"/>
          <w:sz w:val="23"/>
        </w:rPr>
        <w:t xml:space="preserve"> </w:t>
      </w:r>
      <w:r w:rsidR="001F1D82" w:rsidRPr="00C65805">
        <w:rPr>
          <w:sz w:val="23"/>
        </w:rPr>
        <w:t>работы.</w:t>
      </w:r>
    </w:p>
    <w:p w:rsidR="005933B7" w:rsidRDefault="005933B7" w:rsidP="00ED28AE">
      <w:pPr>
        <w:pStyle w:val="a3"/>
        <w:spacing w:before="3"/>
        <w:ind w:left="709" w:right="0" w:firstLine="0"/>
        <w:jc w:val="left"/>
        <w:rPr>
          <w:sz w:val="20"/>
        </w:rPr>
      </w:pPr>
    </w:p>
    <w:p w:rsidR="005933B7" w:rsidRDefault="001F1D82" w:rsidP="00ED28AE">
      <w:pPr>
        <w:pStyle w:val="1"/>
        <w:numPr>
          <w:ilvl w:val="0"/>
          <w:numId w:val="4"/>
        </w:numPr>
        <w:tabs>
          <w:tab w:val="left" w:pos="1721"/>
        </w:tabs>
        <w:spacing w:before="1"/>
        <w:ind w:left="709"/>
        <w:jc w:val="both"/>
      </w:pPr>
      <w:r>
        <w:rPr>
          <w:spacing w:val="-1"/>
        </w:rPr>
        <w:t>Основные</w:t>
      </w:r>
      <w:r>
        <w:rPr>
          <w:spacing w:val="-12"/>
        </w:rPr>
        <w:t xml:space="preserve"> </w:t>
      </w:r>
      <w:r>
        <w:rPr>
          <w:spacing w:val="-1"/>
        </w:rPr>
        <w:t>обязанности</w:t>
      </w:r>
      <w:r>
        <w:rPr>
          <w:spacing w:val="-11"/>
        </w:rPr>
        <w:t xml:space="preserve"> </w:t>
      </w:r>
      <w:r>
        <w:t>работников</w:t>
      </w:r>
      <w:r w:rsidR="00E66332">
        <w:t>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2028"/>
        </w:tabs>
        <w:spacing w:before="4" w:line="244" w:lineRule="auto"/>
        <w:ind w:left="709" w:hanging="567"/>
        <w:jc w:val="both"/>
        <w:rPr>
          <w:sz w:val="23"/>
        </w:rPr>
      </w:pPr>
      <w:r>
        <w:rPr>
          <w:sz w:val="23"/>
        </w:rPr>
        <w:t>Работать честно и добросовестно, строго выполнять учебный режим,</w:t>
      </w:r>
      <w:r>
        <w:rPr>
          <w:spacing w:val="1"/>
          <w:sz w:val="23"/>
        </w:rPr>
        <w:t xml:space="preserve"> </w:t>
      </w:r>
      <w:r>
        <w:rPr>
          <w:sz w:val="23"/>
        </w:rPr>
        <w:t>распоряжения руководителя ДО</w:t>
      </w:r>
      <w:r w:rsidR="00D03124">
        <w:rPr>
          <w:sz w:val="23"/>
        </w:rPr>
        <w:t>О</w:t>
      </w:r>
      <w:r>
        <w:rPr>
          <w:sz w:val="23"/>
        </w:rPr>
        <w:t>, обязанности, возложенные на них</w:t>
      </w:r>
      <w:r>
        <w:rPr>
          <w:spacing w:val="1"/>
          <w:sz w:val="23"/>
        </w:rPr>
        <w:t xml:space="preserve"> </w:t>
      </w:r>
      <w:r>
        <w:rPr>
          <w:sz w:val="23"/>
        </w:rPr>
        <w:t>Уставом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внутреннего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распорядка,</w:t>
      </w:r>
      <w:r>
        <w:rPr>
          <w:spacing w:val="-55"/>
          <w:sz w:val="23"/>
        </w:rPr>
        <w:t xml:space="preserve"> </w:t>
      </w:r>
      <w:r>
        <w:rPr>
          <w:sz w:val="23"/>
        </w:rPr>
        <w:t>положениями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должностными</w:t>
      </w:r>
      <w:r>
        <w:rPr>
          <w:spacing w:val="-1"/>
          <w:sz w:val="23"/>
        </w:rPr>
        <w:t xml:space="preserve"> </w:t>
      </w:r>
      <w:r>
        <w:rPr>
          <w:sz w:val="23"/>
        </w:rPr>
        <w:t>инструкциями.</w:t>
      </w:r>
    </w:p>
    <w:p w:rsidR="00780543" w:rsidRDefault="001F1D82" w:rsidP="00ED28AE">
      <w:pPr>
        <w:pStyle w:val="a4"/>
        <w:numPr>
          <w:ilvl w:val="1"/>
          <w:numId w:val="4"/>
        </w:numPr>
        <w:tabs>
          <w:tab w:val="left" w:pos="2085"/>
        </w:tabs>
        <w:spacing w:line="276" w:lineRule="auto"/>
        <w:ind w:left="709" w:right="0" w:hanging="567"/>
        <w:jc w:val="left"/>
      </w:pPr>
      <w:r w:rsidRPr="00E66332">
        <w:rPr>
          <w:sz w:val="23"/>
        </w:rPr>
        <w:t>Соблюдать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дисциплину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труда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–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основу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порядка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в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ДО</w:t>
      </w:r>
      <w:r w:rsidR="00D03124">
        <w:rPr>
          <w:sz w:val="23"/>
        </w:rPr>
        <w:t>О</w:t>
      </w:r>
      <w:r w:rsidRPr="00E66332">
        <w:rPr>
          <w:sz w:val="23"/>
        </w:rPr>
        <w:t>,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вовремя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приходить на работу, соблюдать установленную продолжительность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рабочего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времени,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максимально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используя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его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для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творческого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и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эффективного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выполнения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возложенных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на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них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обязанностей,</w:t>
      </w:r>
      <w:r w:rsidRPr="00E66332">
        <w:rPr>
          <w:spacing w:val="-55"/>
          <w:sz w:val="23"/>
        </w:rPr>
        <w:t xml:space="preserve"> </w:t>
      </w:r>
      <w:r w:rsidRPr="00E66332">
        <w:rPr>
          <w:sz w:val="23"/>
        </w:rPr>
        <w:t>воздерживаться</w:t>
      </w:r>
      <w:r w:rsidRPr="00E66332">
        <w:rPr>
          <w:spacing w:val="-10"/>
          <w:sz w:val="23"/>
        </w:rPr>
        <w:t xml:space="preserve"> </w:t>
      </w:r>
      <w:r w:rsidRPr="00E66332">
        <w:rPr>
          <w:sz w:val="23"/>
        </w:rPr>
        <w:t>от</w:t>
      </w:r>
      <w:r w:rsidRPr="00E66332">
        <w:rPr>
          <w:spacing w:val="-9"/>
          <w:sz w:val="23"/>
        </w:rPr>
        <w:t xml:space="preserve"> </w:t>
      </w:r>
      <w:r w:rsidRPr="00E66332">
        <w:rPr>
          <w:sz w:val="23"/>
        </w:rPr>
        <w:t>действий,</w:t>
      </w:r>
      <w:r w:rsidRPr="00E66332">
        <w:rPr>
          <w:spacing w:val="-10"/>
          <w:sz w:val="23"/>
        </w:rPr>
        <w:t xml:space="preserve"> </w:t>
      </w:r>
      <w:r w:rsidRPr="00E66332">
        <w:rPr>
          <w:sz w:val="23"/>
        </w:rPr>
        <w:t>мешающих</w:t>
      </w:r>
      <w:r w:rsidRPr="00E66332">
        <w:rPr>
          <w:spacing w:val="-9"/>
          <w:sz w:val="23"/>
        </w:rPr>
        <w:t xml:space="preserve"> </w:t>
      </w:r>
      <w:r w:rsidRPr="00E66332">
        <w:rPr>
          <w:sz w:val="23"/>
        </w:rPr>
        <w:t>другим</w:t>
      </w:r>
      <w:r w:rsidRPr="00E66332">
        <w:rPr>
          <w:spacing w:val="-10"/>
          <w:sz w:val="23"/>
        </w:rPr>
        <w:t xml:space="preserve"> </w:t>
      </w:r>
      <w:r w:rsidRPr="00E66332">
        <w:rPr>
          <w:sz w:val="23"/>
        </w:rPr>
        <w:t>работникам</w:t>
      </w:r>
      <w:r w:rsidRPr="00E66332">
        <w:rPr>
          <w:spacing w:val="-9"/>
          <w:sz w:val="23"/>
        </w:rPr>
        <w:t xml:space="preserve"> </w:t>
      </w:r>
      <w:r w:rsidRPr="00E66332">
        <w:rPr>
          <w:sz w:val="23"/>
        </w:rPr>
        <w:t>выполнять</w:t>
      </w:r>
      <w:r w:rsidRPr="00E66332">
        <w:rPr>
          <w:spacing w:val="-55"/>
          <w:sz w:val="23"/>
        </w:rPr>
        <w:t xml:space="preserve"> </w:t>
      </w:r>
      <w:r w:rsidRPr="00E66332">
        <w:rPr>
          <w:sz w:val="23"/>
        </w:rPr>
        <w:t>свои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трудовые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обязанности,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своевременно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и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точно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исполнять</w:t>
      </w:r>
      <w:r w:rsidRPr="00E66332">
        <w:rPr>
          <w:spacing w:val="1"/>
          <w:sz w:val="23"/>
        </w:rPr>
        <w:t xml:space="preserve"> </w:t>
      </w:r>
      <w:r w:rsidRPr="00E66332">
        <w:rPr>
          <w:sz w:val="23"/>
        </w:rPr>
        <w:t>распоряжения</w:t>
      </w:r>
      <w:r w:rsidRPr="00E66332">
        <w:rPr>
          <w:spacing w:val="-1"/>
          <w:sz w:val="23"/>
        </w:rPr>
        <w:t xml:space="preserve"> </w:t>
      </w:r>
      <w:r w:rsidRPr="00E66332">
        <w:rPr>
          <w:sz w:val="23"/>
        </w:rPr>
        <w:t>руководителя.</w:t>
      </w:r>
    </w:p>
    <w:p w:rsidR="00C67852" w:rsidRPr="00780543" w:rsidRDefault="001F1D82" w:rsidP="00ED28AE">
      <w:pPr>
        <w:pStyle w:val="a4"/>
        <w:numPr>
          <w:ilvl w:val="1"/>
          <w:numId w:val="3"/>
        </w:numPr>
        <w:tabs>
          <w:tab w:val="left" w:pos="2008"/>
        </w:tabs>
        <w:spacing w:before="4"/>
        <w:ind w:left="709" w:hanging="567"/>
        <w:jc w:val="both"/>
        <w:rPr>
          <w:sz w:val="23"/>
        </w:rPr>
      </w:pPr>
      <w:r w:rsidRPr="00780543">
        <w:rPr>
          <w:sz w:val="23"/>
        </w:rPr>
        <w:t>Всемерно стремиться к повышению качества выполняемой работы. Не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допускать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упущений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в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ней,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строго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соблюдать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исполнительскую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дисциплину,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постоянно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lastRenderedPageBreak/>
        <w:t>проявлять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творческую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инициативу,</w:t>
      </w:r>
      <w:r w:rsidRPr="00780543">
        <w:rPr>
          <w:spacing w:val="-55"/>
          <w:sz w:val="23"/>
        </w:rPr>
        <w:t xml:space="preserve"> </w:t>
      </w:r>
      <w:r w:rsidRPr="00780543">
        <w:rPr>
          <w:sz w:val="23"/>
        </w:rPr>
        <w:t>направленную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на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достижение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высоких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результатов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образовательной</w:t>
      </w:r>
      <w:r w:rsidRPr="00780543">
        <w:rPr>
          <w:spacing w:val="-55"/>
          <w:sz w:val="23"/>
        </w:rPr>
        <w:t xml:space="preserve"> </w:t>
      </w:r>
      <w:r w:rsidRPr="00780543">
        <w:rPr>
          <w:sz w:val="23"/>
        </w:rPr>
        <w:t>деятельности.</w:t>
      </w:r>
    </w:p>
    <w:p w:rsidR="005933B7" w:rsidRDefault="001F1D82" w:rsidP="00ED28AE">
      <w:pPr>
        <w:pStyle w:val="a4"/>
        <w:numPr>
          <w:ilvl w:val="1"/>
          <w:numId w:val="3"/>
        </w:numPr>
        <w:ind w:left="709" w:right="113" w:hanging="567"/>
        <w:jc w:val="both"/>
        <w:rPr>
          <w:sz w:val="23"/>
        </w:rPr>
      </w:pPr>
      <w:r>
        <w:tab/>
      </w:r>
      <w:r>
        <w:rPr>
          <w:sz w:val="23"/>
        </w:rPr>
        <w:t>Соблюдать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охраны</w:t>
      </w:r>
      <w:r>
        <w:rPr>
          <w:spacing w:val="1"/>
          <w:sz w:val="23"/>
        </w:rPr>
        <w:t xml:space="preserve"> </w:t>
      </w:r>
      <w:r>
        <w:rPr>
          <w:sz w:val="23"/>
        </w:rPr>
        <w:t>труда,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производственной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санитарии,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гигиены,</w:t>
      </w:r>
      <w:r>
        <w:rPr>
          <w:spacing w:val="-12"/>
          <w:sz w:val="23"/>
        </w:rPr>
        <w:t xml:space="preserve"> </w:t>
      </w:r>
      <w:r>
        <w:rPr>
          <w:sz w:val="23"/>
        </w:rPr>
        <w:t>противопожарной</w:t>
      </w:r>
      <w:r>
        <w:rPr>
          <w:spacing w:val="-11"/>
          <w:sz w:val="23"/>
        </w:rPr>
        <w:t xml:space="preserve"> </w:t>
      </w:r>
      <w:r>
        <w:rPr>
          <w:sz w:val="23"/>
        </w:rPr>
        <w:t>безопасности,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предусмотренные</w:t>
      </w:r>
      <w:r>
        <w:rPr>
          <w:spacing w:val="-8"/>
          <w:sz w:val="23"/>
        </w:rPr>
        <w:t xml:space="preserve"> </w:t>
      </w:r>
      <w:r>
        <w:rPr>
          <w:sz w:val="23"/>
        </w:rPr>
        <w:t>соответствующими</w:t>
      </w:r>
      <w:r>
        <w:rPr>
          <w:spacing w:val="-8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инструкциями.</w:t>
      </w:r>
    </w:p>
    <w:p w:rsidR="00F24D90" w:rsidRPr="00ED28AE" w:rsidRDefault="001F1D82" w:rsidP="00ED28AE">
      <w:pPr>
        <w:pStyle w:val="a4"/>
        <w:numPr>
          <w:ilvl w:val="1"/>
          <w:numId w:val="3"/>
        </w:numPr>
        <w:tabs>
          <w:tab w:val="left" w:pos="2034"/>
        </w:tabs>
        <w:ind w:left="709" w:hanging="567"/>
        <w:jc w:val="both"/>
        <w:rPr>
          <w:sz w:val="23"/>
        </w:rPr>
      </w:pPr>
      <w:r w:rsidRPr="00ED28AE">
        <w:rPr>
          <w:sz w:val="23"/>
        </w:rPr>
        <w:t>Быть всегда внимательными к детям, вежливыми с их родителями и</w:t>
      </w:r>
      <w:r w:rsidRPr="00ED28AE">
        <w:rPr>
          <w:spacing w:val="1"/>
          <w:sz w:val="23"/>
        </w:rPr>
        <w:t xml:space="preserve"> </w:t>
      </w:r>
      <w:r w:rsidRPr="00ED28AE">
        <w:rPr>
          <w:sz w:val="23"/>
        </w:rPr>
        <w:t>членами</w:t>
      </w:r>
      <w:r w:rsidRPr="00ED28AE">
        <w:rPr>
          <w:spacing w:val="-1"/>
          <w:sz w:val="23"/>
        </w:rPr>
        <w:t xml:space="preserve"> </w:t>
      </w:r>
      <w:r w:rsidRPr="00ED28AE">
        <w:rPr>
          <w:sz w:val="23"/>
        </w:rPr>
        <w:t>коллектива.</w:t>
      </w:r>
    </w:p>
    <w:p w:rsidR="005933B7" w:rsidRDefault="001F1D82" w:rsidP="00ED28AE">
      <w:pPr>
        <w:pStyle w:val="a4"/>
        <w:numPr>
          <w:ilvl w:val="1"/>
          <w:numId w:val="3"/>
        </w:numPr>
        <w:ind w:left="709" w:hanging="567"/>
        <w:jc w:val="both"/>
        <w:rPr>
          <w:sz w:val="23"/>
        </w:rPr>
      </w:pPr>
      <w:r>
        <w:tab/>
      </w:r>
      <w:r>
        <w:rPr>
          <w:sz w:val="23"/>
        </w:rPr>
        <w:t>Систематически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повышать</w:t>
      </w:r>
      <w:r>
        <w:rPr>
          <w:spacing w:val="1"/>
          <w:sz w:val="23"/>
        </w:rPr>
        <w:t xml:space="preserve"> </w:t>
      </w:r>
      <w:r>
        <w:rPr>
          <w:sz w:val="23"/>
        </w:rPr>
        <w:t>свой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теоретический,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культурный</w:t>
      </w:r>
      <w:r>
        <w:rPr>
          <w:spacing w:val="-1"/>
          <w:sz w:val="23"/>
        </w:rPr>
        <w:t xml:space="preserve"> </w:t>
      </w:r>
      <w:r>
        <w:rPr>
          <w:sz w:val="23"/>
        </w:rPr>
        <w:t>уровень,</w:t>
      </w:r>
      <w:r>
        <w:rPr>
          <w:spacing w:val="-1"/>
          <w:sz w:val="23"/>
        </w:rPr>
        <w:t xml:space="preserve"> </w:t>
      </w:r>
      <w:r>
        <w:rPr>
          <w:sz w:val="23"/>
        </w:rPr>
        <w:t>деловую</w:t>
      </w:r>
      <w:r>
        <w:rPr>
          <w:spacing w:val="-1"/>
          <w:sz w:val="23"/>
        </w:rPr>
        <w:t xml:space="preserve"> </w:t>
      </w:r>
      <w:r>
        <w:rPr>
          <w:sz w:val="23"/>
        </w:rPr>
        <w:t>квалификацию.</w:t>
      </w:r>
    </w:p>
    <w:p w:rsidR="005933B7" w:rsidRDefault="001F1D82" w:rsidP="00ED28AE">
      <w:pPr>
        <w:pStyle w:val="a4"/>
        <w:numPr>
          <w:ilvl w:val="1"/>
          <w:numId w:val="3"/>
        </w:numPr>
        <w:tabs>
          <w:tab w:val="left" w:pos="2006"/>
        </w:tabs>
        <w:ind w:left="709" w:hanging="567"/>
        <w:jc w:val="both"/>
        <w:rPr>
          <w:sz w:val="23"/>
        </w:rPr>
      </w:pPr>
      <w:r>
        <w:rPr>
          <w:sz w:val="23"/>
        </w:rPr>
        <w:t>Быть примером достойного поведения и высокого морального долга на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работе,</w:t>
      </w:r>
      <w:r>
        <w:rPr>
          <w:spacing w:val="-1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1"/>
          <w:sz w:val="23"/>
        </w:rPr>
        <w:t xml:space="preserve"> </w:t>
      </w:r>
      <w:r>
        <w:rPr>
          <w:sz w:val="23"/>
        </w:rPr>
        <w:t>общежития.</w:t>
      </w:r>
    </w:p>
    <w:p w:rsidR="005933B7" w:rsidRDefault="001F1D82" w:rsidP="00ED28AE">
      <w:pPr>
        <w:pStyle w:val="a4"/>
        <w:numPr>
          <w:ilvl w:val="1"/>
          <w:numId w:val="3"/>
        </w:numPr>
        <w:tabs>
          <w:tab w:val="left" w:pos="2094"/>
        </w:tabs>
        <w:ind w:left="709" w:hanging="567"/>
        <w:jc w:val="both"/>
        <w:rPr>
          <w:sz w:val="23"/>
        </w:rPr>
      </w:pPr>
      <w:r>
        <w:rPr>
          <w:sz w:val="23"/>
        </w:rPr>
        <w:t>Содержать</w:t>
      </w:r>
      <w:r>
        <w:rPr>
          <w:spacing w:val="1"/>
          <w:sz w:val="23"/>
        </w:rPr>
        <w:t xml:space="preserve"> </w:t>
      </w:r>
      <w:r>
        <w:rPr>
          <w:sz w:val="23"/>
        </w:rPr>
        <w:t>свое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рабочее</w:t>
      </w:r>
      <w:r>
        <w:rPr>
          <w:spacing w:val="1"/>
          <w:sz w:val="23"/>
        </w:rPr>
        <w:t xml:space="preserve"> </w:t>
      </w:r>
      <w:r>
        <w:rPr>
          <w:sz w:val="23"/>
        </w:rPr>
        <w:t>место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чистоте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порядок</w:t>
      </w:r>
      <w:r>
        <w:rPr>
          <w:spacing w:val="1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документов.</w:t>
      </w:r>
    </w:p>
    <w:p w:rsidR="005933B7" w:rsidRDefault="001F1D82" w:rsidP="00ED28AE">
      <w:pPr>
        <w:pStyle w:val="a4"/>
        <w:numPr>
          <w:ilvl w:val="1"/>
          <w:numId w:val="3"/>
        </w:numPr>
        <w:tabs>
          <w:tab w:val="left" w:pos="2082"/>
        </w:tabs>
        <w:ind w:left="709" w:hanging="567"/>
        <w:jc w:val="both"/>
        <w:rPr>
          <w:sz w:val="23"/>
        </w:rPr>
      </w:pPr>
      <w:r>
        <w:rPr>
          <w:sz w:val="23"/>
        </w:rPr>
        <w:t>Беречь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укреплять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(оборудование,</w:t>
      </w:r>
      <w:r>
        <w:rPr>
          <w:spacing w:val="1"/>
          <w:sz w:val="23"/>
        </w:rPr>
        <w:t xml:space="preserve"> </w:t>
      </w:r>
      <w:r>
        <w:rPr>
          <w:sz w:val="23"/>
        </w:rPr>
        <w:t>игрушки,</w:t>
      </w:r>
      <w:r>
        <w:rPr>
          <w:spacing w:val="1"/>
          <w:sz w:val="23"/>
        </w:rPr>
        <w:t xml:space="preserve"> </w:t>
      </w:r>
      <w:r>
        <w:rPr>
          <w:sz w:val="23"/>
        </w:rPr>
        <w:t>инвентарь, учебные пособия и т.д.), экономно расходовать материалы,</w:t>
      </w:r>
      <w:r>
        <w:rPr>
          <w:spacing w:val="1"/>
          <w:sz w:val="23"/>
        </w:rPr>
        <w:t xml:space="preserve"> </w:t>
      </w:r>
      <w:r>
        <w:rPr>
          <w:sz w:val="23"/>
        </w:rPr>
        <w:t>топливо, электроэнергию, воспитывать у детей бережное отношение к</w:t>
      </w:r>
      <w:r>
        <w:rPr>
          <w:spacing w:val="1"/>
          <w:sz w:val="23"/>
        </w:rPr>
        <w:t xml:space="preserve"> </w:t>
      </w:r>
      <w:r>
        <w:rPr>
          <w:sz w:val="23"/>
        </w:rPr>
        <w:t>имуществу.</w:t>
      </w:r>
    </w:p>
    <w:p w:rsidR="00D03124" w:rsidRPr="003A205A" w:rsidRDefault="001F1D82" w:rsidP="00D03124">
      <w:pPr>
        <w:pStyle w:val="a4"/>
        <w:numPr>
          <w:ilvl w:val="1"/>
          <w:numId w:val="3"/>
        </w:numPr>
        <w:tabs>
          <w:tab w:val="left" w:pos="2236"/>
        </w:tabs>
        <w:ind w:left="709" w:hanging="567"/>
        <w:jc w:val="both"/>
        <w:rPr>
          <w:sz w:val="23"/>
        </w:rPr>
      </w:pPr>
      <w:r w:rsidRPr="003A205A">
        <w:rPr>
          <w:sz w:val="23"/>
        </w:rPr>
        <w:t>Проходить</w:t>
      </w:r>
      <w:r w:rsidRPr="003A205A">
        <w:rPr>
          <w:spacing w:val="1"/>
          <w:sz w:val="23"/>
        </w:rPr>
        <w:t xml:space="preserve"> </w:t>
      </w:r>
      <w:r w:rsidRPr="003A205A">
        <w:rPr>
          <w:sz w:val="23"/>
        </w:rPr>
        <w:t>в</w:t>
      </w:r>
      <w:r w:rsidRPr="003A205A">
        <w:rPr>
          <w:spacing w:val="1"/>
          <w:sz w:val="23"/>
        </w:rPr>
        <w:t xml:space="preserve"> </w:t>
      </w:r>
      <w:r w:rsidRPr="003A205A">
        <w:rPr>
          <w:sz w:val="23"/>
        </w:rPr>
        <w:t>установленные</w:t>
      </w:r>
      <w:r w:rsidRPr="003A205A">
        <w:rPr>
          <w:spacing w:val="1"/>
          <w:sz w:val="23"/>
        </w:rPr>
        <w:t xml:space="preserve"> </w:t>
      </w:r>
      <w:r w:rsidRPr="003A205A">
        <w:rPr>
          <w:sz w:val="23"/>
        </w:rPr>
        <w:t>сроки</w:t>
      </w:r>
      <w:r w:rsidRPr="003A205A">
        <w:rPr>
          <w:spacing w:val="1"/>
          <w:sz w:val="23"/>
        </w:rPr>
        <w:t xml:space="preserve"> </w:t>
      </w:r>
      <w:r w:rsidRPr="003A205A">
        <w:rPr>
          <w:sz w:val="23"/>
        </w:rPr>
        <w:t>периодические</w:t>
      </w:r>
      <w:r w:rsidRPr="003A205A">
        <w:rPr>
          <w:spacing w:val="1"/>
          <w:sz w:val="23"/>
        </w:rPr>
        <w:t xml:space="preserve"> </w:t>
      </w:r>
      <w:r w:rsidRPr="003A205A">
        <w:rPr>
          <w:sz w:val="23"/>
        </w:rPr>
        <w:t>медицинские</w:t>
      </w:r>
      <w:r w:rsidRPr="003A205A">
        <w:rPr>
          <w:spacing w:val="1"/>
          <w:sz w:val="23"/>
        </w:rPr>
        <w:t xml:space="preserve"> </w:t>
      </w:r>
      <w:r w:rsidRPr="003A205A">
        <w:rPr>
          <w:sz w:val="23"/>
        </w:rPr>
        <w:t>осмотры.</w:t>
      </w:r>
    </w:p>
    <w:p w:rsidR="005933B7" w:rsidRDefault="001F1D82" w:rsidP="00ED28AE">
      <w:pPr>
        <w:pStyle w:val="a4"/>
        <w:numPr>
          <w:ilvl w:val="1"/>
          <w:numId w:val="3"/>
        </w:numPr>
        <w:ind w:left="709" w:hanging="567"/>
        <w:jc w:val="both"/>
        <w:rPr>
          <w:sz w:val="23"/>
        </w:rPr>
      </w:pPr>
      <w:r>
        <w:rPr>
          <w:sz w:val="23"/>
        </w:rPr>
        <w:t>Нести полную ответственность за жизнь и здоровье детей во время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 учебных и игровых занятий в группе, во время прогулок,</w:t>
      </w:r>
      <w:r>
        <w:rPr>
          <w:spacing w:val="1"/>
          <w:sz w:val="23"/>
        </w:rPr>
        <w:t xml:space="preserve"> </w:t>
      </w:r>
      <w:r>
        <w:rPr>
          <w:sz w:val="23"/>
        </w:rPr>
        <w:t>экскурсий. Обо всех случаях травматизма детей немедленно сообщать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руководству,</w:t>
      </w:r>
      <w:r>
        <w:rPr>
          <w:spacing w:val="-3"/>
          <w:sz w:val="23"/>
        </w:rPr>
        <w:t xml:space="preserve"> </w:t>
      </w:r>
      <w:r>
        <w:rPr>
          <w:sz w:val="23"/>
        </w:rPr>
        <w:t>медицинскому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работнику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родителям.</w:t>
      </w:r>
    </w:p>
    <w:p w:rsidR="005933B7" w:rsidRDefault="001F1D82" w:rsidP="00ED28AE">
      <w:pPr>
        <w:pStyle w:val="a4"/>
        <w:numPr>
          <w:ilvl w:val="1"/>
          <w:numId w:val="3"/>
        </w:numPr>
        <w:ind w:left="709" w:hanging="567"/>
        <w:jc w:val="both"/>
        <w:rPr>
          <w:sz w:val="23"/>
        </w:rPr>
      </w:pPr>
      <w:r>
        <w:rPr>
          <w:sz w:val="23"/>
        </w:rPr>
        <w:t>Приказом</w:t>
      </w:r>
      <w:r>
        <w:rPr>
          <w:spacing w:val="-14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-13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-13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дополнение</w:t>
      </w:r>
      <w:r>
        <w:rPr>
          <w:spacing w:val="-13"/>
          <w:sz w:val="23"/>
        </w:rPr>
        <w:t xml:space="preserve"> </w:t>
      </w:r>
      <w:r>
        <w:rPr>
          <w:sz w:val="23"/>
        </w:rPr>
        <w:t>к</w:t>
      </w:r>
      <w:r>
        <w:rPr>
          <w:spacing w:val="-13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1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4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воспитателей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возложено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заведению</w:t>
      </w:r>
      <w:r>
        <w:rPr>
          <w:spacing w:val="-12"/>
          <w:sz w:val="23"/>
        </w:rPr>
        <w:t xml:space="preserve"> </w:t>
      </w:r>
      <w:r>
        <w:rPr>
          <w:sz w:val="23"/>
        </w:rPr>
        <w:t>учебно–опытными</w:t>
      </w:r>
      <w:r>
        <w:rPr>
          <w:spacing w:val="-11"/>
          <w:sz w:val="23"/>
        </w:rPr>
        <w:t xml:space="preserve"> </w:t>
      </w:r>
      <w:r>
        <w:rPr>
          <w:sz w:val="23"/>
        </w:rPr>
        <w:t>участками</w:t>
      </w:r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11"/>
          <w:sz w:val="23"/>
        </w:rPr>
        <w:t xml:space="preserve"> </w:t>
      </w:r>
      <w:r>
        <w:rPr>
          <w:sz w:val="23"/>
        </w:rPr>
        <w:t>территории</w:t>
      </w:r>
      <w:r>
        <w:rPr>
          <w:spacing w:val="-11"/>
          <w:sz w:val="23"/>
        </w:rPr>
        <w:t xml:space="preserve"> </w:t>
      </w:r>
      <w:r>
        <w:rPr>
          <w:sz w:val="23"/>
        </w:rPr>
        <w:t>группы,</w:t>
      </w:r>
      <w:r>
        <w:rPr>
          <w:spacing w:val="-11"/>
          <w:sz w:val="23"/>
        </w:rPr>
        <w:t xml:space="preserve"> </w:t>
      </w:r>
      <w:r>
        <w:rPr>
          <w:sz w:val="23"/>
        </w:rPr>
        <w:t>а</w:t>
      </w:r>
      <w:r>
        <w:rPr>
          <w:spacing w:val="-11"/>
          <w:sz w:val="23"/>
        </w:rPr>
        <w:t xml:space="preserve"> </w:t>
      </w:r>
      <w:r>
        <w:rPr>
          <w:sz w:val="23"/>
        </w:rPr>
        <w:t>также</w:t>
      </w:r>
      <w:r>
        <w:rPr>
          <w:spacing w:val="-55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функций.</w:t>
      </w:r>
    </w:p>
    <w:p w:rsidR="005933B7" w:rsidRDefault="005933B7" w:rsidP="00ED28AE">
      <w:pPr>
        <w:pStyle w:val="a3"/>
        <w:spacing w:before="5"/>
        <w:ind w:left="709" w:right="0" w:firstLine="0"/>
        <w:jc w:val="left"/>
        <w:rPr>
          <w:sz w:val="20"/>
        </w:rPr>
      </w:pPr>
    </w:p>
    <w:p w:rsidR="005933B7" w:rsidRDefault="001F1D82" w:rsidP="00ED28AE">
      <w:pPr>
        <w:pStyle w:val="1"/>
        <w:numPr>
          <w:ilvl w:val="0"/>
          <w:numId w:val="4"/>
        </w:numPr>
        <w:tabs>
          <w:tab w:val="left" w:pos="1721"/>
        </w:tabs>
        <w:ind w:left="709"/>
        <w:jc w:val="both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обязанности</w:t>
      </w:r>
      <w:r>
        <w:rPr>
          <w:spacing w:val="-12"/>
        </w:rPr>
        <w:t xml:space="preserve"> </w:t>
      </w:r>
      <w:r>
        <w:t>руководителя</w:t>
      </w:r>
      <w:r w:rsidR="00EE1FFD">
        <w:t>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2232"/>
        </w:tabs>
        <w:spacing w:before="4" w:line="244" w:lineRule="auto"/>
        <w:ind w:left="709" w:hanging="567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работниками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возложенных на них должностными инструкциями, Уставом ДО</w:t>
      </w:r>
      <w:r w:rsidR="00D03124">
        <w:rPr>
          <w:sz w:val="23"/>
        </w:rPr>
        <w:t>О</w:t>
      </w:r>
      <w:r>
        <w:rPr>
          <w:sz w:val="23"/>
        </w:rPr>
        <w:t xml:space="preserve"> и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настоящими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Правилами.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2078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Создавать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улучшения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своевременно</w:t>
      </w:r>
      <w:r>
        <w:rPr>
          <w:spacing w:val="1"/>
          <w:sz w:val="23"/>
        </w:rPr>
        <w:t xml:space="preserve"> </w:t>
      </w:r>
      <w:r>
        <w:rPr>
          <w:sz w:val="23"/>
        </w:rPr>
        <w:t>подводить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итоги,</w:t>
      </w:r>
      <w:r>
        <w:rPr>
          <w:spacing w:val="1"/>
          <w:sz w:val="23"/>
        </w:rPr>
        <w:t xml:space="preserve"> </w:t>
      </w:r>
      <w:r>
        <w:rPr>
          <w:sz w:val="23"/>
        </w:rPr>
        <w:t>поощрять</w:t>
      </w:r>
      <w:r>
        <w:rPr>
          <w:spacing w:val="1"/>
          <w:sz w:val="23"/>
        </w:rPr>
        <w:t xml:space="preserve"> </w:t>
      </w:r>
      <w:r>
        <w:rPr>
          <w:sz w:val="23"/>
        </w:rPr>
        <w:t>лучших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учетом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мнения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коллектива,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повышать</w:t>
      </w:r>
      <w:r>
        <w:rPr>
          <w:spacing w:val="1"/>
          <w:sz w:val="23"/>
        </w:rPr>
        <w:t xml:space="preserve"> </w:t>
      </w:r>
      <w:r>
        <w:rPr>
          <w:sz w:val="23"/>
        </w:rPr>
        <w:t>роль</w:t>
      </w:r>
      <w:r>
        <w:rPr>
          <w:spacing w:val="1"/>
          <w:sz w:val="23"/>
        </w:rPr>
        <w:t xml:space="preserve"> </w:t>
      </w:r>
      <w:r>
        <w:rPr>
          <w:sz w:val="23"/>
        </w:rPr>
        <w:t>морального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стимулирования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труда.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2024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Способствовать созданию в трудовом коллективе деловой творческой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обстановки,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инициативу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активность</w:t>
      </w:r>
      <w:r>
        <w:rPr>
          <w:spacing w:val="-56"/>
          <w:sz w:val="23"/>
        </w:rPr>
        <w:t xml:space="preserve"> </w:t>
      </w:r>
      <w:r>
        <w:rPr>
          <w:sz w:val="23"/>
        </w:rPr>
        <w:t>работников.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2027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Обеспечивать участие работников в управлении ДО</w:t>
      </w:r>
      <w:r w:rsidR="00D03124">
        <w:rPr>
          <w:sz w:val="23"/>
        </w:rPr>
        <w:t>О</w:t>
      </w:r>
      <w:r>
        <w:rPr>
          <w:sz w:val="23"/>
        </w:rPr>
        <w:t>, в полной мере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используя</w:t>
      </w:r>
      <w:r>
        <w:rPr>
          <w:spacing w:val="1"/>
          <w:sz w:val="23"/>
        </w:rPr>
        <w:t xml:space="preserve"> </w:t>
      </w:r>
      <w:r>
        <w:rPr>
          <w:sz w:val="23"/>
        </w:rPr>
        <w:t>собрания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коллектива,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производственные</w:t>
      </w:r>
      <w:r>
        <w:rPr>
          <w:spacing w:val="-55"/>
          <w:sz w:val="23"/>
        </w:rPr>
        <w:t xml:space="preserve"> </w:t>
      </w:r>
      <w:r>
        <w:rPr>
          <w:sz w:val="23"/>
        </w:rPr>
        <w:t>совещания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самоуправления;</w:t>
      </w:r>
      <w:r>
        <w:rPr>
          <w:spacing w:val="1"/>
          <w:sz w:val="23"/>
        </w:rPr>
        <w:t xml:space="preserve"> </w:t>
      </w:r>
      <w:r>
        <w:rPr>
          <w:sz w:val="23"/>
        </w:rPr>
        <w:t>своевременно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рассматривать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замечания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совершенствованию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1993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>Рационально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организовывать</w:t>
      </w:r>
      <w:r>
        <w:rPr>
          <w:spacing w:val="-6"/>
          <w:sz w:val="23"/>
        </w:rPr>
        <w:t xml:space="preserve"> </w:t>
      </w:r>
      <w:r>
        <w:rPr>
          <w:sz w:val="23"/>
        </w:rPr>
        <w:t>труд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-6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55"/>
          <w:sz w:val="23"/>
        </w:rPr>
        <w:t xml:space="preserve"> </w:t>
      </w:r>
      <w:r>
        <w:rPr>
          <w:sz w:val="23"/>
        </w:rPr>
        <w:t>специальностью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квалификацией,</w:t>
      </w:r>
      <w:r>
        <w:rPr>
          <w:spacing w:val="1"/>
          <w:sz w:val="23"/>
        </w:rPr>
        <w:t xml:space="preserve"> </w:t>
      </w:r>
      <w:r>
        <w:rPr>
          <w:sz w:val="23"/>
        </w:rPr>
        <w:t>закреплять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каждым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них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определенное</w:t>
      </w:r>
      <w:proofErr w:type="spellEnd"/>
      <w:r>
        <w:rPr>
          <w:sz w:val="23"/>
        </w:rPr>
        <w:t xml:space="preserve"> место для образовательной деятельности, обеспечивать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исправное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игрового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охрану</w:t>
      </w:r>
      <w:r>
        <w:rPr>
          <w:spacing w:val="-55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безопасные</w:t>
      </w:r>
      <w:r>
        <w:rPr>
          <w:spacing w:val="-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1"/>
          <w:sz w:val="23"/>
        </w:rPr>
        <w:t xml:space="preserve"> </w:t>
      </w:r>
      <w:r>
        <w:rPr>
          <w:sz w:val="23"/>
        </w:rPr>
        <w:t>труда.</w:t>
      </w:r>
    </w:p>
    <w:p w:rsidR="00780543" w:rsidRPr="00626077" w:rsidRDefault="001F1D82" w:rsidP="00ED28AE">
      <w:pPr>
        <w:pStyle w:val="a4"/>
        <w:numPr>
          <w:ilvl w:val="1"/>
          <w:numId w:val="4"/>
        </w:numPr>
        <w:tabs>
          <w:tab w:val="left" w:pos="2229"/>
        </w:tabs>
        <w:spacing w:line="244" w:lineRule="auto"/>
        <w:ind w:left="709" w:hanging="567"/>
        <w:jc w:val="both"/>
        <w:rPr>
          <w:sz w:val="23"/>
        </w:rPr>
      </w:pPr>
      <w:r w:rsidRPr="00626077">
        <w:rPr>
          <w:sz w:val="23"/>
        </w:rPr>
        <w:t>Обеспечивать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систематическое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повышение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профессиональной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квалификации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работников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ДО</w:t>
      </w:r>
      <w:r w:rsidR="00D03124">
        <w:rPr>
          <w:sz w:val="23"/>
        </w:rPr>
        <w:t>О</w:t>
      </w:r>
      <w:r w:rsidRPr="00626077">
        <w:rPr>
          <w:sz w:val="23"/>
        </w:rPr>
        <w:t>,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организовывать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и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проводить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аттестацию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педагогических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работников,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создавать</w:t>
      </w:r>
      <w:r w:rsidRPr="00626077">
        <w:rPr>
          <w:spacing w:val="1"/>
          <w:sz w:val="23"/>
        </w:rPr>
        <w:t xml:space="preserve"> </w:t>
      </w:r>
      <w:r w:rsidRPr="00626077">
        <w:rPr>
          <w:sz w:val="23"/>
        </w:rPr>
        <w:t>необходимые</w:t>
      </w:r>
      <w:r w:rsidRPr="00626077">
        <w:rPr>
          <w:spacing w:val="-55"/>
          <w:sz w:val="23"/>
        </w:rPr>
        <w:t xml:space="preserve"> </w:t>
      </w:r>
      <w:r w:rsidRPr="00626077">
        <w:rPr>
          <w:sz w:val="23"/>
        </w:rPr>
        <w:t>условия</w:t>
      </w:r>
      <w:r w:rsidRPr="00626077">
        <w:rPr>
          <w:spacing w:val="-8"/>
          <w:sz w:val="23"/>
        </w:rPr>
        <w:t xml:space="preserve"> </w:t>
      </w:r>
      <w:r w:rsidRPr="00626077">
        <w:rPr>
          <w:sz w:val="23"/>
        </w:rPr>
        <w:t>для</w:t>
      </w:r>
      <w:r w:rsidRPr="00626077">
        <w:rPr>
          <w:spacing w:val="-8"/>
          <w:sz w:val="23"/>
        </w:rPr>
        <w:t xml:space="preserve"> </w:t>
      </w:r>
      <w:r w:rsidRPr="00626077">
        <w:rPr>
          <w:sz w:val="23"/>
        </w:rPr>
        <w:t>совмещения</w:t>
      </w:r>
      <w:r w:rsidRPr="00626077">
        <w:rPr>
          <w:spacing w:val="-8"/>
          <w:sz w:val="23"/>
        </w:rPr>
        <w:t xml:space="preserve"> </w:t>
      </w:r>
      <w:r w:rsidRPr="00626077">
        <w:rPr>
          <w:sz w:val="23"/>
        </w:rPr>
        <w:t>работы</w:t>
      </w:r>
      <w:r w:rsidRPr="00626077">
        <w:rPr>
          <w:spacing w:val="-8"/>
          <w:sz w:val="23"/>
        </w:rPr>
        <w:t xml:space="preserve"> </w:t>
      </w:r>
      <w:r w:rsidRPr="00626077">
        <w:rPr>
          <w:sz w:val="23"/>
        </w:rPr>
        <w:t>с</w:t>
      </w:r>
      <w:r w:rsidRPr="00626077">
        <w:rPr>
          <w:spacing w:val="-7"/>
          <w:sz w:val="23"/>
        </w:rPr>
        <w:t xml:space="preserve"> </w:t>
      </w:r>
      <w:r w:rsidRPr="00626077">
        <w:rPr>
          <w:sz w:val="23"/>
        </w:rPr>
        <w:t>обучением</w:t>
      </w:r>
      <w:r w:rsidRPr="00626077">
        <w:rPr>
          <w:spacing w:val="-8"/>
          <w:sz w:val="23"/>
        </w:rPr>
        <w:t xml:space="preserve"> </w:t>
      </w:r>
      <w:r w:rsidRPr="00626077">
        <w:rPr>
          <w:sz w:val="23"/>
        </w:rPr>
        <w:t>в</w:t>
      </w:r>
      <w:r w:rsidRPr="00626077">
        <w:rPr>
          <w:spacing w:val="-8"/>
          <w:sz w:val="23"/>
        </w:rPr>
        <w:t xml:space="preserve"> </w:t>
      </w:r>
      <w:r w:rsidRPr="00626077">
        <w:rPr>
          <w:sz w:val="23"/>
        </w:rPr>
        <w:t>учебных</w:t>
      </w:r>
      <w:r w:rsidRPr="00626077">
        <w:rPr>
          <w:spacing w:val="-8"/>
          <w:sz w:val="23"/>
        </w:rPr>
        <w:t xml:space="preserve"> </w:t>
      </w:r>
      <w:r w:rsidRPr="00626077">
        <w:rPr>
          <w:sz w:val="23"/>
        </w:rPr>
        <w:t>заведениях.</w:t>
      </w:r>
    </w:p>
    <w:p w:rsidR="005933B7" w:rsidRDefault="001F1D82" w:rsidP="00ED28AE">
      <w:pPr>
        <w:pStyle w:val="a4"/>
        <w:numPr>
          <w:ilvl w:val="1"/>
          <w:numId w:val="4"/>
        </w:numPr>
        <w:tabs>
          <w:tab w:val="left" w:pos="2036"/>
        </w:tabs>
        <w:spacing w:line="244" w:lineRule="auto"/>
        <w:ind w:left="709" w:right="113" w:hanging="567"/>
        <w:jc w:val="both"/>
        <w:rPr>
          <w:sz w:val="23"/>
        </w:rPr>
      </w:pPr>
      <w:r>
        <w:rPr>
          <w:sz w:val="23"/>
        </w:rPr>
        <w:t>Обеспечивать соблюдение трудовой и производственной дисциплины,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своевременно применять меры воздействия к нарушителям дисциплины,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учитывая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1"/>
          <w:sz w:val="23"/>
        </w:rPr>
        <w:t xml:space="preserve"> </w:t>
      </w:r>
      <w:r>
        <w:rPr>
          <w:sz w:val="23"/>
        </w:rPr>
        <w:t>этом мнение</w:t>
      </w:r>
      <w:r>
        <w:rPr>
          <w:spacing w:val="-1"/>
          <w:sz w:val="23"/>
        </w:rPr>
        <w:t xml:space="preserve"> </w:t>
      </w:r>
      <w:r>
        <w:rPr>
          <w:sz w:val="23"/>
        </w:rPr>
        <w:t>коллектива.</w:t>
      </w:r>
    </w:p>
    <w:p w:rsidR="005933B7" w:rsidRPr="00780543" w:rsidRDefault="001F1D82" w:rsidP="00ED28AE">
      <w:pPr>
        <w:pStyle w:val="a4"/>
        <w:numPr>
          <w:ilvl w:val="1"/>
          <w:numId w:val="2"/>
        </w:numPr>
        <w:tabs>
          <w:tab w:val="left" w:pos="2169"/>
        </w:tabs>
        <w:spacing w:before="37" w:line="244" w:lineRule="auto"/>
        <w:ind w:left="709" w:hanging="567"/>
        <w:jc w:val="both"/>
        <w:rPr>
          <w:sz w:val="23"/>
        </w:rPr>
      </w:pPr>
      <w:r w:rsidRPr="00780543">
        <w:rPr>
          <w:sz w:val="23"/>
        </w:rPr>
        <w:t>Не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допускать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к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исполнению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своих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обязанностей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работника,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появившегося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на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работе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в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нетрезвом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состоянии,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применять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к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нему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соответствующие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дисциплинарные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меры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в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установленном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порядке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согласно</w:t>
      </w:r>
      <w:r w:rsidRPr="00780543">
        <w:rPr>
          <w:spacing w:val="-2"/>
          <w:sz w:val="23"/>
        </w:rPr>
        <w:t xml:space="preserve"> </w:t>
      </w:r>
      <w:r w:rsidRPr="00780543">
        <w:rPr>
          <w:sz w:val="23"/>
        </w:rPr>
        <w:t>действующему</w:t>
      </w:r>
      <w:r w:rsidRPr="00780543">
        <w:rPr>
          <w:spacing w:val="-1"/>
          <w:sz w:val="23"/>
        </w:rPr>
        <w:t xml:space="preserve"> </w:t>
      </w:r>
      <w:r w:rsidRPr="00780543">
        <w:rPr>
          <w:sz w:val="23"/>
        </w:rPr>
        <w:t>законодательству.</w:t>
      </w:r>
    </w:p>
    <w:p w:rsidR="005933B7" w:rsidRDefault="001F1D82" w:rsidP="0087278E">
      <w:pPr>
        <w:pStyle w:val="a4"/>
        <w:numPr>
          <w:ilvl w:val="1"/>
          <w:numId w:val="2"/>
        </w:numPr>
        <w:spacing w:line="244" w:lineRule="auto"/>
        <w:ind w:left="709" w:hanging="567"/>
        <w:jc w:val="both"/>
        <w:rPr>
          <w:sz w:val="23"/>
        </w:rPr>
      </w:pPr>
      <w:r>
        <w:tab/>
      </w:r>
      <w:r>
        <w:rPr>
          <w:sz w:val="23"/>
        </w:rPr>
        <w:t>Создавать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санитарно–гигиенические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освещенность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1"/>
          <w:sz w:val="23"/>
        </w:rPr>
        <w:t xml:space="preserve"> </w:t>
      </w:r>
      <w:r>
        <w:rPr>
          <w:sz w:val="23"/>
        </w:rPr>
        <w:t>места,</w:t>
      </w:r>
      <w:r>
        <w:rPr>
          <w:spacing w:val="1"/>
          <w:sz w:val="23"/>
        </w:rPr>
        <w:t xml:space="preserve"> </w:t>
      </w:r>
      <w:r>
        <w:rPr>
          <w:sz w:val="23"/>
        </w:rPr>
        <w:t>температурный</w:t>
      </w:r>
      <w:r>
        <w:rPr>
          <w:spacing w:val="1"/>
          <w:sz w:val="23"/>
        </w:rPr>
        <w:t xml:space="preserve"> </w:t>
      </w:r>
      <w:r>
        <w:rPr>
          <w:sz w:val="23"/>
        </w:rPr>
        <w:t>режим,</w:t>
      </w:r>
      <w:r>
        <w:rPr>
          <w:spacing w:val="-55"/>
          <w:sz w:val="23"/>
        </w:rPr>
        <w:t xml:space="preserve"> </w:t>
      </w:r>
      <w:r>
        <w:rPr>
          <w:sz w:val="23"/>
        </w:rPr>
        <w:t>электробезопасность и т. д.) Своевременно производить ремонт ДО</w:t>
      </w:r>
      <w:r w:rsidR="00D03124">
        <w:rPr>
          <w:sz w:val="23"/>
        </w:rPr>
        <w:t>О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добиваться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эффективной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персонала.</w:t>
      </w:r>
    </w:p>
    <w:p w:rsidR="005933B7" w:rsidRDefault="001F1D82" w:rsidP="0087278E">
      <w:pPr>
        <w:pStyle w:val="a4"/>
        <w:numPr>
          <w:ilvl w:val="1"/>
          <w:numId w:val="2"/>
        </w:numPr>
        <w:spacing w:line="260" w:lineRule="exact"/>
        <w:ind w:left="709" w:right="0" w:hanging="567"/>
        <w:jc w:val="both"/>
        <w:rPr>
          <w:sz w:val="23"/>
        </w:rPr>
      </w:pPr>
      <w:r>
        <w:rPr>
          <w:sz w:val="23"/>
        </w:rPr>
        <w:lastRenderedPageBreak/>
        <w:t>Обеспечивать</w:t>
      </w:r>
      <w:r>
        <w:rPr>
          <w:spacing w:val="-11"/>
          <w:sz w:val="23"/>
        </w:rPr>
        <w:t xml:space="preserve"> </w:t>
      </w:r>
      <w:r>
        <w:rPr>
          <w:sz w:val="23"/>
        </w:rPr>
        <w:t>сохранность</w:t>
      </w:r>
      <w:r>
        <w:rPr>
          <w:spacing w:val="-10"/>
          <w:sz w:val="23"/>
        </w:rPr>
        <w:t xml:space="preserve"> </w:t>
      </w:r>
      <w:r>
        <w:rPr>
          <w:sz w:val="23"/>
        </w:rPr>
        <w:t>имущества</w:t>
      </w:r>
      <w:r>
        <w:rPr>
          <w:spacing w:val="-1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sz w:val="23"/>
        </w:rPr>
        <w:t>его</w:t>
      </w:r>
      <w:r>
        <w:rPr>
          <w:spacing w:val="-11"/>
          <w:sz w:val="23"/>
        </w:rPr>
        <w:t xml:space="preserve"> </w:t>
      </w:r>
      <w:r>
        <w:rPr>
          <w:sz w:val="23"/>
        </w:rPr>
        <w:t>сотрудников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детей.</w:t>
      </w:r>
    </w:p>
    <w:p w:rsidR="005933B7" w:rsidRDefault="001F1D82" w:rsidP="0087278E">
      <w:pPr>
        <w:pStyle w:val="a4"/>
        <w:numPr>
          <w:ilvl w:val="1"/>
          <w:numId w:val="2"/>
        </w:numPr>
        <w:tabs>
          <w:tab w:val="left" w:pos="995"/>
        </w:tabs>
        <w:spacing w:line="244" w:lineRule="auto"/>
        <w:ind w:left="709" w:hanging="567"/>
        <w:jc w:val="both"/>
        <w:rPr>
          <w:sz w:val="23"/>
        </w:rPr>
      </w:pPr>
      <w:r>
        <w:rPr>
          <w:sz w:val="23"/>
        </w:rPr>
        <w:t xml:space="preserve">Обеспечивать систематический </w:t>
      </w:r>
      <w:proofErr w:type="gramStart"/>
      <w:r>
        <w:rPr>
          <w:sz w:val="23"/>
        </w:rPr>
        <w:t>контроль за</w:t>
      </w:r>
      <w:proofErr w:type="gramEnd"/>
      <w:r>
        <w:rPr>
          <w:sz w:val="23"/>
        </w:rPr>
        <w:t xml:space="preserve"> соблюдением условий оплаты труда</w:t>
      </w:r>
      <w:r>
        <w:rPr>
          <w:spacing w:val="1"/>
          <w:sz w:val="23"/>
        </w:rPr>
        <w:t xml:space="preserve"> </w:t>
      </w:r>
      <w:r w:rsidR="0087278E">
        <w:rPr>
          <w:spacing w:val="1"/>
          <w:sz w:val="23"/>
        </w:rPr>
        <w:t xml:space="preserve">   </w:t>
      </w:r>
      <w:r>
        <w:rPr>
          <w:sz w:val="23"/>
        </w:rPr>
        <w:t>работников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расходованием</w:t>
      </w:r>
      <w:r>
        <w:rPr>
          <w:spacing w:val="-1"/>
          <w:sz w:val="23"/>
        </w:rPr>
        <w:t xml:space="preserve"> </w:t>
      </w:r>
      <w:r>
        <w:rPr>
          <w:sz w:val="23"/>
        </w:rPr>
        <w:t>фонда</w:t>
      </w:r>
      <w:r>
        <w:rPr>
          <w:spacing w:val="-1"/>
          <w:sz w:val="23"/>
        </w:rPr>
        <w:t xml:space="preserve"> </w:t>
      </w:r>
      <w:r>
        <w:rPr>
          <w:sz w:val="23"/>
        </w:rPr>
        <w:t>заработной</w:t>
      </w:r>
      <w:r>
        <w:rPr>
          <w:spacing w:val="-2"/>
          <w:sz w:val="23"/>
        </w:rPr>
        <w:t xml:space="preserve"> </w:t>
      </w:r>
      <w:r>
        <w:rPr>
          <w:sz w:val="23"/>
        </w:rPr>
        <w:t>платы.</w:t>
      </w:r>
    </w:p>
    <w:p w:rsidR="005933B7" w:rsidRDefault="001F1D82" w:rsidP="0087278E">
      <w:pPr>
        <w:pStyle w:val="a4"/>
        <w:numPr>
          <w:ilvl w:val="1"/>
          <w:numId w:val="2"/>
        </w:numPr>
        <w:spacing w:line="244" w:lineRule="auto"/>
        <w:ind w:left="454" w:hanging="312"/>
        <w:jc w:val="both"/>
        <w:rPr>
          <w:sz w:val="23"/>
        </w:rPr>
      </w:pPr>
      <w:r>
        <w:rPr>
          <w:sz w:val="23"/>
        </w:rPr>
        <w:t>Чутко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повседневным</w:t>
      </w:r>
      <w:r>
        <w:rPr>
          <w:spacing w:val="1"/>
          <w:sz w:val="23"/>
        </w:rPr>
        <w:t xml:space="preserve"> </w:t>
      </w:r>
      <w:r>
        <w:rPr>
          <w:sz w:val="23"/>
        </w:rPr>
        <w:t>нуждам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обеспечивать</w:t>
      </w:r>
      <w:r>
        <w:rPr>
          <w:spacing w:val="-55"/>
          <w:sz w:val="23"/>
        </w:rPr>
        <w:t xml:space="preserve"> </w:t>
      </w:r>
      <w:r>
        <w:rPr>
          <w:sz w:val="23"/>
        </w:rPr>
        <w:t>предоставление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им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льгот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преимуществ,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-56"/>
          <w:sz w:val="23"/>
        </w:rPr>
        <w:t xml:space="preserve"> </w:t>
      </w:r>
      <w:r>
        <w:rPr>
          <w:sz w:val="23"/>
        </w:rPr>
        <w:t>содействовать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улучшению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жилищно–бытовых</w:t>
      </w:r>
      <w:r>
        <w:rPr>
          <w:spacing w:val="-1"/>
          <w:sz w:val="23"/>
        </w:rPr>
        <w:t xml:space="preserve"> </w:t>
      </w:r>
      <w:r>
        <w:rPr>
          <w:sz w:val="23"/>
        </w:rPr>
        <w:t>условий.</w:t>
      </w:r>
    </w:p>
    <w:p w:rsidR="00D03124" w:rsidRPr="00D03124" w:rsidRDefault="001F1D82" w:rsidP="0087278E">
      <w:pPr>
        <w:pStyle w:val="a4"/>
        <w:numPr>
          <w:ilvl w:val="1"/>
          <w:numId w:val="2"/>
        </w:numPr>
        <w:spacing w:line="244" w:lineRule="auto"/>
        <w:ind w:left="454" w:hanging="312"/>
        <w:jc w:val="both"/>
        <w:rPr>
          <w:sz w:val="23"/>
        </w:rPr>
      </w:pPr>
      <w:r>
        <w:rPr>
          <w:sz w:val="23"/>
        </w:rPr>
        <w:t>Нести ответственность за жизнь и здоровье детей во время пребывания их в ДО</w:t>
      </w:r>
      <w:r w:rsidR="00D03124">
        <w:rPr>
          <w:sz w:val="23"/>
        </w:rPr>
        <w:t>О</w:t>
      </w:r>
      <w:r>
        <w:rPr>
          <w:sz w:val="23"/>
        </w:rPr>
        <w:t>.</w:t>
      </w:r>
      <w:r>
        <w:rPr>
          <w:spacing w:val="-56"/>
          <w:sz w:val="23"/>
        </w:rPr>
        <w:t xml:space="preserve"> </w:t>
      </w:r>
      <w:r w:rsidR="00D03124">
        <w:rPr>
          <w:spacing w:val="-56"/>
          <w:sz w:val="23"/>
        </w:rPr>
        <w:t xml:space="preserve">        </w:t>
      </w:r>
    </w:p>
    <w:p w:rsidR="005933B7" w:rsidRDefault="001F1D82" w:rsidP="00D03124">
      <w:pPr>
        <w:pStyle w:val="a4"/>
        <w:spacing w:line="244" w:lineRule="auto"/>
        <w:ind w:left="454" w:firstLine="0"/>
        <w:jc w:val="left"/>
        <w:rPr>
          <w:sz w:val="23"/>
        </w:rPr>
      </w:pPr>
      <w:r>
        <w:rPr>
          <w:sz w:val="23"/>
        </w:rPr>
        <w:t>Обо всех случаях сообщать в соответствующие органы управления образованием в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-1"/>
          <w:sz w:val="23"/>
        </w:rPr>
        <w:t xml:space="preserve"> </w:t>
      </w:r>
      <w:r>
        <w:rPr>
          <w:sz w:val="23"/>
        </w:rPr>
        <w:t>порядке.</w:t>
      </w:r>
    </w:p>
    <w:p w:rsidR="005933B7" w:rsidRDefault="005933B7">
      <w:pPr>
        <w:pStyle w:val="a3"/>
        <w:spacing w:before="7"/>
        <w:ind w:left="0" w:right="0" w:firstLine="0"/>
        <w:jc w:val="left"/>
        <w:rPr>
          <w:sz w:val="22"/>
        </w:rPr>
      </w:pPr>
    </w:p>
    <w:p w:rsidR="005933B7" w:rsidRDefault="001F1D82">
      <w:pPr>
        <w:pStyle w:val="1"/>
        <w:numPr>
          <w:ilvl w:val="0"/>
          <w:numId w:val="4"/>
        </w:numPr>
        <w:tabs>
          <w:tab w:val="left" w:pos="1721"/>
        </w:tabs>
        <w:ind w:left="1720"/>
        <w:jc w:val="both"/>
      </w:pPr>
      <w:r>
        <w:t>Права</w:t>
      </w:r>
      <w:r w:rsidR="00626077">
        <w:t>.</w:t>
      </w:r>
    </w:p>
    <w:p w:rsidR="005933B7" w:rsidRDefault="001F1D82" w:rsidP="00EE1FFD">
      <w:pPr>
        <w:pStyle w:val="a4"/>
        <w:numPr>
          <w:ilvl w:val="1"/>
          <w:numId w:val="4"/>
        </w:numPr>
        <w:tabs>
          <w:tab w:val="left" w:pos="567"/>
        </w:tabs>
        <w:spacing w:before="5" w:line="244" w:lineRule="auto"/>
        <w:ind w:left="567" w:hanging="425"/>
        <w:jc w:val="both"/>
        <w:rPr>
          <w:sz w:val="23"/>
        </w:rPr>
      </w:pPr>
      <w:r>
        <w:rPr>
          <w:sz w:val="23"/>
        </w:rPr>
        <w:t>Педагогические работники имеют право работать по совместительству</w:t>
      </w:r>
      <w:r>
        <w:rPr>
          <w:spacing w:val="1"/>
          <w:sz w:val="23"/>
        </w:rPr>
        <w:t xml:space="preserve"> </w:t>
      </w:r>
      <w:r>
        <w:rPr>
          <w:sz w:val="23"/>
        </w:rPr>
        <w:t>в других организациях, учреждениях в свободное от основной 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время,</w:t>
      </w:r>
      <w:r>
        <w:rPr>
          <w:spacing w:val="-1"/>
          <w:sz w:val="23"/>
        </w:rPr>
        <w:t xml:space="preserve"> </w:t>
      </w:r>
      <w:r>
        <w:rPr>
          <w:sz w:val="23"/>
        </w:rPr>
        <w:t>но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ущерб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работе.</w:t>
      </w:r>
    </w:p>
    <w:p w:rsidR="005933B7" w:rsidRPr="00D03124" w:rsidRDefault="001F1D82" w:rsidP="0087278E">
      <w:pPr>
        <w:pStyle w:val="a4"/>
        <w:numPr>
          <w:ilvl w:val="1"/>
          <w:numId w:val="4"/>
        </w:numPr>
        <w:spacing w:before="7" w:line="244" w:lineRule="auto"/>
        <w:ind w:left="0" w:right="0" w:firstLine="142"/>
        <w:jc w:val="left"/>
      </w:pPr>
      <w:r>
        <w:rPr>
          <w:sz w:val="23"/>
        </w:rPr>
        <w:t xml:space="preserve">Руководящие и педагогические работники добровольно </w:t>
      </w:r>
      <w:proofErr w:type="gramStart"/>
      <w:r>
        <w:rPr>
          <w:sz w:val="23"/>
        </w:rPr>
        <w:t>проходят</w:t>
      </w:r>
      <w:proofErr w:type="gramEnd"/>
      <w:r>
        <w:rPr>
          <w:sz w:val="23"/>
        </w:rPr>
        <w:t xml:space="preserve"> раз в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пять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лет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аттестацию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согласно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Положению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о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порядке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педагогических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и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руководящих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государственных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и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муниципальных</w:t>
      </w:r>
      <w:r w:rsidRPr="0087278E">
        <w:rPr>
          <w:spacing w:val="-2"/>
          <w:sz w:val="23"/>
        </w:rPr>
        <w:t xml:space="preserve"> </w:t>
      </w:r>
      <w:r>
        <w:rPr>
          <w:sz w:val="23"/>
        </w:rPr>
        <w:t>образовательных</w:t>
      </w:r>
      <w:r w:rsidRPr="0087278E">
        <w:rPr>
          <w:spacing w:val="-2"/>
          <w:sz w:val="23"/>
        </w:rPr>
        <w:t xml:space="preserve"> </w:t>
      </w:r>
      <w:r>
        <w:rPr>
          <w:sz w:val="23"/>
        </w:rPr>
        <w:t>учреждений.</w:t>
      </w:r>
    </w:p>
    <w:p w:rsidR="00D03124" w:rsidRDefault="00D03124" w:rsidP="00D03124">
      <w:pPr>
        <w:spacing w:before="7" w:line="244" w:lineRule="auto"/>
      </w:pPr>
    </w:p>
    <w:p w:rsidR="00D03124" w:rsidRDefault="00D03124" w:rsidP="00D03124">
      <w:pPr>
        <w:spacing w:before="7" w:line="244" w:lineRule="auto"/>
      </w:pPr>
    </w:p>
    <w:p w:rsidR="005933B7" w:rsidRDefault="001F1D82">
      <w:pPr>
        <w:pStyle w:val="1"/>
        <w:numPr>
          <w:ilvl w:val="0"/>
          <w:numId w:val="4"/>
        </w:numPr>
        <w:tabs>
          <w:tab w:val="left" w:pos="1721"/>
        </w:tabs>
        <w:spacing w:before="1"/>
        <w:ind w:left="1720"/>
        <w:jc w:val="both"/>
      </w:pPr>
      <w:r>
        <w:t>Рабочее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использование</w:t>
      </w:r>
      <w:r w:rsidR="0087278E">
        <w:t>.</w:t>
      </w:r>
    </w:p>
    <w:p w:rsidR="0087278E" w:rsidRDefault="0087278E" w:rsidP="0087278E">
      <w:pPr>
        <w:pStyle w:val="1"/>
        <w:tabs>
          <w:tab w:val="left" w:pos="1721"/>
        </w:tabs>
        <w:spacing w:before="1"/>
        <w:ind w:firstLine="0"/>
        <w:jc w:val="right"/>
      </w:pPr>
    </w:p>
    <w:p w:rsidR="00EE1FFD" w:rsidRPr="00D03124" w:rsidRDefault="001F1D82" w:rsidP="00EE1FFD">
      <w:pPr>
        <w:pStyle w:val="a4"/>
        <w:numPr>
          <w:ilvl w:val="1"/>
          <w:numId w:val="4"/>
        </w:numPr>
        <w:spacing w:before="4" w:line="244" w:lineRule="auto"/>
        <w:ind w:left="993" w:hanging="709"/>
        <w:jc w:val="both"/>
        <w:rPr>
          <w:sz w:val="23"/>
        </w:rPr>
      </w:pPr>
      <w:r w:rsidRPr="00D03124">
        <w:rPr>
          <w:sz w:val="23"/>
        </w:rPr>
        <w:t>Рабочее</w:t>
      </w:r>
      <w:r w:rsidRPr="00D03124">
        <w:rPr>
          <w:spacing w:val="1"/>
          <w:sz w:val="23"/>
        </w:rPr>
        <w:t xml:space="preserve"> </w:t>
      </w:r>
      <w:r w:rsidRPr="00D03124">
        <w:rPr>
          <w:sz w:val="23"/>
        </w:rPr>
        <w:t>время</w:t>
      </w:r>
      <w:r w:rsidRPr="00D03124">
        <w:rPr>
          <w:spacing w:val="1"/>
          <w:sz w:val="23"/>
        </w:rPr>
        <w:t xml:space="preserve"> </w:t>
      </w:r>
      <w:r w:rsidRPr="00D03124">
        <w:rPr>
          <w:sz w:val="23"/>
        </w:rPr>
        <w:t>педагогических</w:t>
      </w:r>
      <w:r w:rsidRPr="00D03124">
        <w:rPr>
          <w:spacing w:val="1"/>
          <w:sz w:val="23"/>
        </w:rPr>
        <w:t xml:space="preserve"> </w:t>
      </w:r>
      <w:r w:rsidRPr="00D03124">
        <w:rPr>
          <w:sz w:val="23"/>
        </w:rPr>
        <w:t>работников</w:t>
      </w:r>
      <w:r w:rsidRPr="00D03124">
        <w:rPr>
          <w:spacing w:val="1"/>
          <w:sz w:val="23"/>
        </w:rPr>
        <w:t xml:space="preserve"> </w:t>
      </w:r>
      <w:r w:rsidRPr="00D03124">
        <w:rPr>
          <w:sz w:val="23"/>
        </w:rPr>
        <w:t>определяется</w:t>
      </w:r>
      <w:r w:rsidRPr="00D03124">
        <w:rPr>
          <w:spacing w:val="1"/>
          <w:sz w:val="23"/>
        </w:rPr>
        <w:t xml:space="preserve"> </w:t>
      </w:r>
      <w:r w:rsidRPr="00D03124">
        <w:rPr>
          <w:sz w:val="23"/>
        </w:rPr>
        <w:t>учебным</w:t>
      </w:r>
      <w:r w:rsidRPr="00D03124">
        <w:rPr>
          <w:spacing w:val="1"/>
          <w:sz w:val="23"/>
        </w:rPr>
        <w:t xml:space="preserve"> </w:t>
      </w:r>
      <w:r w:rsidRPr="00D03124">
        <w:rPr>
          <w:sz w:val="23"/>
        </w:rPr>
        <w:t>расписанием</w:t>
      </w:r>
      <w:r w:rsidRPr="00D03124">
        <w:rPr>
          <w:spacing w:val="-9"/>
          <w:sz w:val="23"/>
        </w:rPr>
        <w:t xml:space="preserve"> </w:t>
      </w:r>
      <w:r w:rsidRPr="00D03124">
        <w:rPr>
          <w:sz w:val="23"/>
        </w:rPr>
        <w:t>и</w:t>
      </w:r>
      <w:r w:rsidRPr="00D03124">
        <w:rPr>
          <w:spacing w:val="-8"/>
          <w:sz w:val="23"/>
        </w:rPr>
        <w:t xml:space="preserve"> </w:t>
      </w:r>
      <w:r w:rsidRPr="00D03124">
        <w:rPr>
          <w:sz w:val="23"/>
        </w:rPr>
        <w:t>должностными</w:t>
      </w:r>
      <w:r w:rsidRPr="00D03124">
        <w:rPr>
          <w:spacing w:val="-8"/>
          <w:sz w:val="23"/>
        </w:rPr>
        <w:t xml:space="preserve"> </w:t>
      </w:r>
      <w:r w:rsidRPr="00D03124">
        <w:rPr>
          <w:sz w:val="23"/>
        </w:rPr>
        <w:t>обязанностями</w:t>
      </w:r>
      <w:r w:rsidRPr="00D03124">
        <w:rPr>
          <w:spacing w:val="-9"/>
          <w:sz w:val="23"/>
        </w:rPr>
        <w:t xml:space="preserve"> </w:t>
      </w:r>
      <w:r w:rsidRPr="00D03124">
        <w:rPr>
          <w:sz w:val="23"/>
        </w:rPr>
        <w:t>в</w:t>
      </w:r>
      <w:r w:rsidRPr="00D03124">
        <w:rPr>
          <w:spacing w:val="-8"/>
          <w:sz w:val="23"/>
        </w:rPr>
        <w:t xml:space="preserve"> </w:t>
      </w:r>
      <w:r w:rsidRPr="00D03124">
        <w:rPr>
          <w:sz w:val="23"/>
        </w:rPr>
        <w:t>соответствии</w:t>
      </w:r>
      <w:r w:rsidRPr="00D03124">
        <w:rPr>
          <w:spacing w:val="-8"/>
          <w:sz w:val="23"/>
        </w:rPr>
        <w:t xml:space="preserve"> </w:t>
      </w:r>
      <w:r w:rsidRPr="00D03124">
        <w:rPr>
          <w:sz w:val="23"/>
        </w:rPr>
        <w:t>с</w:t>
      </w:r>
      <w:r w:rsidRPr="00D03124">
        <w:rPr>
          <w:spacing w:val="-8"/>
          <w:sz w:val="23"/>
        </w:rPr>
        <w:t xml:space="preserve"> </w:t>
      </w:r>
      <w:r w:rsidRPr="00D03124">
        <w:rPr>
          <w:sz w:val="23"/>
        </w:rPr>
        <w:t>Уставом</w:t>
      </w:r>
      <w:r w:rsidRPr="00D03124">
        <w:rPr>
          <w:spacing w:val="-55"/>
          <w:sz w:val="23"/>
        </w:rPr>
        <w:t xml:space="preserve"> </w:t>
      </w:r>
      <w:r w:rsidRPr="00D03124">
        <w:rPr>
          <w:sz w:val="23"/>
        </w:rPr>
        <w:t>ДО</w:t>
      </w:r>
      <w:r w:rsidR="00D03124">
        <w:rPr>
          <w:sz w:val="23"/>
        </w:rPr>
        <w:t>О</w:t>
      </w:r>
      <w:r w:rsidRPr="00D03124">
        <w:rPr>
          <w:spacing w:val="-1"/>
          <w:sz w:val="23"/>
        </w:rPr>
        <w:t xml:space="preserve"> </w:t>
      </w:r>
      <w:r w:rsidRPr="00D03124">
        <w:rPr>
          <w:sz w:val="23"/>
        </w:rPr>
        <w:t>и</w:t>
      </w:r>
      <w:r w:rsidRPr="00D03124">
        <w:rPr>
          <w:spacing w:val="-1"/>
          <w:sz w:val="23"/>
        </w:rPr>
        <w:t xml:space="preserve"> </w:t>
      </w:r>
      <w:r w:rsidRPr="00D03124">
        <w:rPr>
          <w:sz w:val="23"/>
        </w:rPr>
        <w:t>настоящими Правилами.</w:t>
      </w:r>
    </w:p>
    <w:p w:rsidR="005933B7" w:rsidRDefault="001F1D82" w:rsidP="00626077">
      <w:pPr>
        <w:pStyle w:val="a4"/>
        <w:numPr>
          <w:ilvl w:val="1"/>
          <w:numId w:val="4"/>
        </w:numPr>
        <w:tabs>
          <w:tab w:val="left" w:pos="2028"/>
        </w:tabs>
        <w:spacing w:line="244" w:lineRule="auto"/>
        <w:ind w:left="993" w:hanging="709"/>
        <w:jc w:val="both"/>
        <w:rPr>
          <w:sz w:val="23"/>
        </w:rPr>
      </w:pPr>
      <w:r>
        <w:rPr>
          <w:sz w:val="23"/>
        </w:rPr>
        <w:t>Учебную нагрузку педагогических работников на новый учебный год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устанавливает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заведующий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учетом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мнения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-55"/>
          <w:sz w:val="23"/>
        </w:rPr>
        <w:t xml:space="preserve"> </w:t>
      </w:r>
      <w:r>
        <w:rPr>
          <w:sz w:val="23"/>
        </w:rPr>
        <w:t>коллектива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ухода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отпуск.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этом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1"/>
          <w:sz w:val="23"/>
        </w:rPr>
        <w:t xml:space="preserve"> </w:t>
      </w:r>
      <w:r>
        <w:rPr>
          <w:sz w:val="23"/>
        </w:rPr>
        <w:t>учитывать,</w:t>
      </w:r>
      <w:r>
        <w:rPr>
          <w:spacing w:val="-1"/>
          <w:sz w:val="23"/>
        </w:rPr>
        <w:t xml:space="preserve"> </w:t>
      </w:r>
      <w:r>
        <w:rPr>
          <w:sz w:val="23"/>
        </w:rPr>
        <w:t>что объем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 нагрузки:</w:t>
      </w:r>
    </w:p>
    <w:p w:rsidR="005933B7" w:rsidRDefault="001F1D82" w:rsidP="00626077">
      <w:pPr>
        <w:pStyle w:val="a4"/>
        <w:numPr>
          <w:ilvl w:val="2"/>
          <w:numId w:val="4"/>
        </w:numPr>
        <w:tabs>
          <w:tab w:val="left" w:pos="2404"/>
        </w:tabs>
        <w:spacing w:line="261" w:lineRule="exact"/>
        <w:ind w:left="993" w:right="0" w:hanging="224"/>
        <w:jc w:val="left"/>
        <w:rPr>
          <w:sz w:val="23"/>
        </w:rPr>
      </w:pPr>
      <w:r>
        <w:rPr>
          <w:sz w:val="23"/>
        </w:rPr>
        <w:t>устанавливается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исходя</w:t>
      </w:r>
      <w:r>
        <w:rPr>
          <w:spacing w:val="40"/>
          <w:sz w:val="23"/>
        </w:rPr>
        <w:t xml:space="preserve"> </w:t>
      </w:r>
      <w:r>
        <w:rPr>
          <w:sz w:val="23"/>
        </w:rPr>
        <w:t>из</w:t>
      </w:r>
      <w:r>
        <w:rPr>
          <w:spacing w:val="41"/>
          <w:sz w:val="23"/>
        </w:rPr>
        <w:t xml:space="preserve"> </w:t>
      </w:r>
      <w:r>
        <w:rPr>
          <w:sz w:val="23"/>
        </w:rPr>
        <w:t>принципов</w:t>
      </w:r>
      <w:r>
        <w:rPr>
          <w:spacing w:val="40"/>
          <w:sz w:val="23"/>
        </w:rPr>
        <w:t xml:space="preserve"> </w:t>
      </w:r>
      <w:r>
        <w:rPr>
          <w:sz w:val="23"/>
        </w:rPr>
        <w:t>преемственности</w:t>
      </w:r>
      <w:r>
        <w:rPr>
          <w:spacing w:val="41"/>
          <w:sz w:val="23"/>
        </w:rPr>
        <w:t xml:space="preserve"> </w:t>
      </w:r>
      <w:r>
        <w:rPr>
          <w:sz w:val="23"/>
        </w:rPr>
        <w:t>с</w:t>
      </w:r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учетом</w:t>
      </w:r>
      <w:proofErr w:type="spellEnd"/>
    </w:p>
    <w:p w:rsidR="005933B7" w:rsidRDefault="001F1D82" w:rsidP="00626077">
      <w:pPr>
        <w:pStyle w:val="a3"/>
        <w:tabs>
          <w:tab w:val="left" w:pos="4152"/>
          <w:tab w:val="left" w:pos="5964"/>
          <w:tab w:val="left" w:pos="7185"/>
          <w:tab w:val="left" w:pos="7520"/>
          <w:tab w:val="left" w:pos="8958"/>
        </w:tabs>
        <w:spacing w:before="38" w:line="244" w:lineRule="auto"/>
        <w:ind w:left="993" w:firstLine="0"/>
        <w:jc w:val="left"/>
      </w:pPr>
      <w:r>
        <w:t>квалификации</w:t>
      </w:r>
      <w:r>
        <w:tab/>
        <w:t>педагогического</w:t>
      </w:r>
      <w:r>
        <w:tab/>
        <w:t>работника</w:t>
      </w:r>
      <w:r>
        <w:tab/>
        <w:t>и</w:t>
      </w:r>
      <w:r>
        <w:tab/>
        <w:t>имеющегося</w:t>
      </w:r>
      <w:r>
        <w:tab/>
      </w:r>
      <w:r>
        <w:rPr>
          <w:spacing w:val="-8"/>
        </w:rPr>
        <w:t>в</w:t>
      </w:r>
      <w:r>
        <w:rPr>
          <w:spacing w:val="-55"/>
        </w:rPr>
        <w:t xml:space="preserve"> </w:t>
      </w:r>
      <w:r>
        <w:t>наличии</w:t>
      </w:r>
      <w:r>
        <w:rPr>
          <w:spacing w:val="-1"/>
        </w:rPr>
        <w:t xml:space="preserve"> </w:t>
      </w:r>
      <w:proofErr w:type="spellStart"/>
      <w:r>
        <w:t>объема</w:t>
      </w:r>
      <w:proofErr w:type="spellEnd"/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нагрузки;</w:t>
      </w:r>
    </w:p>
    <w:p w:rsidR="005933B7" w:rsidRDefault="001F1D82" w:rsidP="00626077">
      <w:pPr>
        <w:pStyle w:val="a4"/>
        <w:numPr>
          <w:ilvl w:val="2"/>
          <w:numId w:val="4"/>
        </w:numPr>
        <w:tabs>
          <w:tab w:val="left" w:pos="2426"/>
        </w:tabs>
        <w:spacing w:line="263" w:lineRule="exact"/>
        <w:ind w:left="993" w:right="0" w:hanging="246"/>
        <w:jc w:val="left"/>
        <w:rPr>
          <w:sz w:val="23"/>
        </w:rPr>
      </w:pPr>
      <w:r>
        <w:rPr>
          <w:sz w:val="23"/>
        </w:rPr>
        <w:t>больше</w:t>
      </w:r>
      <w:r>
        <w:rPr>
          <w:spacing w:val="18"/>
          <w:sz w:val="23"/>
        </w:rPr>
        <w:t xml:space="preserve"> </w:t>
      </w:r>
      <w:r>
        <w:rPr>
          <w:sz w:val="23"/>
        </w:rPr>
        <w:t>или</w:t>
      </w:r>
      <w:r>
        <w:rPr>
          <w:spacing w:val="74"/>
          <w:sz w:val="23"/>
        </w:rPr>
        <w:t xml:space="preserve"> </w:t>
      </w:r>
      <w:r>
        <w:rPr>
          <w:sz w:val="23"/>
        </w:rPr>
        <w:t>меньше</w:t>
      </w:r>
      <w:r>
        <w:rPr>
          <w:spacing w:val="74"/>
          <w:sz w:val="23"/>
        </w:rPr>
        <w:t xml:space="preserve"> </w:t>
      </w:r>
      <w:r>
        <w:rPr>
          <w:sz w:val="23"/>
        </w:rPr>
        <w:t>нормы</w:t>
      </w:r>
      <w:r>
        <w:rPr>
          <w:spacing w:val="75"/>
          <w:sz w:val="23"/>
        </w:rPr>
        <w:t xml:space="preserve"> </w:t>
      </w:r>
      <w:r>
        <w:rPr>
          <w:sz w:val="23"/>
        </w:rPr>
        <w:t>часов</w:t>
      </w:r>
      <w:r>
        <w:rPr>
          <w:spacing w:val="74"/>
          <w:sz w:val="23"/>
        </w:rPr>
        <w:t xml:space="preserve"> </w:t>
      </w:r>
      <w:r>
        <w:rPr>
          <w:sz w:val="23"/>
        </w:rPr>
        <w:t>за</w:t>
      </w:r>
      <w:r>
        <w:rPr>
          <w:spacing w:val="74"/>
          <w:sz w:val="23"/>
        </w:rPr>
        <w:t xml:space="preserve"> </w:t>
      </w:r>
      <w:r>
        <w:rPr>
          <w:sz w:val="23"/>
        </w:rPr>
        <w:t>ставку</w:t>
      </w:r>
      <w:r>
        <w:rPr>
          <w:spacing w:val="75"/>
          <w:sz w:val="23"/>
        </w:rPr>
        <w:t xml:space="preserve"> </w:t>
      </w:r>
      <w:r>
        <w:rPr>
          <w:sz w:val="23"/>
        </w:rPr>
        <w:t>заработной</w:t>
      </w:r>
      <w:r>
        <w:rPr>
          <w:spacing w:val="74"/>
          <w:sz w:val="23"/>
        </w:rPr>
        <w:t xml:space="preserve"> </w:t>
      </w:r>
      <w:r>
        <w:rPr>
          <w:sz w:val="23"/>
        </w:rPr>
        <w:t>платы</w:t>
      </w:r>
    </w:p>
    <w:p w:rsidR="005933B7" w:rsidRDefault="001F1D82" w:rsidP="00626077">
      <w:pPr>
        <w:pStyle w:val="a3"/>
        <w:spacing w:before="42" w:line="258" w:lineRule="exact"/>
        <w:ind w:left="993" w:right="0" w:firstLine="0"/>
        <w:jc w:val="left"/>
      </w:pPr>
      <w:r>
        <w:t>устанавливается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письменного</w:t>
      </w:r>
      <w:r>
        <w:rPr>
          <w:spacing w:val="-10"/>
        </w:rPr>
        <w:t xml:space="preserve"> </w:t>
      </w:r>
      <w:r>
        <w:t>согласия</w:t>
      </w:r>
      <w:r>
        <w:rPr>
          <w:spacing w:val="-10"/>
        </w:rPr>
        <w:t xml:space="preserve"> </w:t>
      </w:r>
      <w:r>
        <w:t>работника;</w:t>
      </w:r>
    </w:p>
    <w:p w:rsidR="005933B7" w:rsidRDefault="001F1D82" w:rsidP="00626077">
      <w:pPr>
        <w:pStyle w:val="a4"/>
        <w:numPr>
          <w:ilvl w:val="2"/>
          <w:numId w:val="4"/>
        </w:numPr>
        <w:tabs>
          <w:tab w:val="left" w:pos="2428"/>
        </w:tabs>
        <w:spacing w:line="259" w:lineRule="auto"/>
        <w:ind w:left="993" w:hanging="346"/>
        <w:rPr>
          <w:sz w:val="23"/>
        </w:rPr>
      </w:pPr>
      <w:r>
        <w:rPr>
          <w:sz w:val="23"/>
        </w:rPr>
        <w:t>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стабильным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протяжении</w:t>
      </w:r>
      <w:r>
        <w:rPr>
          <w:spacing w:val="1"/>
          <w:sz w:val="23"/>
        </w:rPr>
        <w:t xml:space="preserve"> </w:t>
      </w:r>
      <w:r>
        <w:rPr>
          <w:sz w:val="23"/>
        </w:rPr>
        <w:t>всего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года,</w:t>
      </w:r>
      <w:r>
        <w:rPr>
          <w:spacing w:val="1"/>
          <w:sz w:val="23"/>
        </w:rPr>
        <w:t xml:space="preserve"> </w:t>
      </w:r>
      <w:r>
        <w:rPr>
          <w:sz w:val="23"/>
        </w:rPr>
        <w:t>уменьшение его возможно только при сокращении числа детей и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групп.</w:t>
      </w:r>
    </w:p>
    <w:p w:rsidR="005933B7" w:rsidRDefault="001F1D82" w:rsidP="00626077">
      <w:pPr>
        <w:pStyle w:val="a4"/>
        <w:numPr>
          <w:ilvl w:val="1"/>
          <w:numId w:val="4"/>
        </w:numPr>
        <w:tabs>
          <w:tab w:val="left" w:pos="2004"/>
        </w:tabs>
        <w:spacing w:line="250" w:lineRule="exact"/>
        <w:ind w:left="993" w:right="0" w:hanging="709"/>
        <w:jc w:val="both"/>
        <w:rPr>
          <w:sz w:val="23"/>
        </w:rPr>
      </w:pPr>
      <w:r>
        <w:rPr>
          <w:sz w:val="23"/>
        </w:rPr>
        <w:t>Руководитель</w:t>
      </w:r>
      <w:r>
        <w:rPr>
          <w:spacing w:val="9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9"/>
          <w:sz w:val="23"/>
        </w:rPr>
        <w:t xml:space="preserve"> </w:t>
      </w:r>
      <w:r>
        <w:rPr>
          <w:sz w:val="23"/>
        </w:rPr>
        <w:t>обязан</w:t>
      </w:r>
      <w:r>
        <w:rPr>
          <w:spacing w:val="9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учет</w:t>
      </w:r>
      <w:proofErr w:type="spellEnd"/>
      <w:r>
        <w:rPr>
          <w:spacing w:val="9"/>
          <w:sz w:val="23"/>
        </w:rPr>
        <w:t xml:space="preserve"> </w:t>
      </w:r>
      <w:r>
        <w:rPr>
          <w:sz w:val="23"/>
        </w:rPr>
        <w:t>явки</w:t>
      </w:r>
      <w:r>
        <w:rPr>
          <w:spacing w:val="10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9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10"/>
          <w:sz w:val="23"/>
        </w:rPr>
        <w:t xml:space="preserve"> </w:t>
      </w:r>
      <w:proofErr w:type="gramStart"/>
      <w:r>
        <w:rPr>
          <w:sz w:val="23"/>
        </w:rPr>
        <w:t>на</w:t>
      </w:r>
      <w:proofErr w:type="gramEnd"/>
    </w:p>
    <w:p w:rsidR="005933B7" w:rsidRDefault="001F1D82" w:rsidP="00626077">
      <w:pPr>
        <w:pStyle w:val="a3"/>
        <w:ind w:left="993" w:right="0" w:firstLine="0"/>
      </w:pPr>
      <w:r>
        <w:t>работу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работы.</w:t>
      </w:r>
    </w:p>
    <w:p w:rsidR="005933B7" w:rsidRDefault="001F1D82" w:rsidP="00626077">
      <w:pPr>
        <w:pStyle w:val="a4"/>
        <w:numPr>
          <w:ilvl w:val="1"/>
          <w:numId w:val="4"/>
        </w:numPr>
        <w:spacing w:before="2" w:line="244" w:lineRule="auto"/>
        <w:ind w:left="993" w:hanging="709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1"/>
          <w:sz w:val="23"/>
        </w:rPr>
        <w:t xml:space="preserve"> </w:t>
      </w:r>
      <w:r>
        <w:rPr>
          <w:sz w:val="23"/>
        </w:rPr>
        <w:t>дня</w:t>
      </w:r>
      <w:r>
        <w:rPr>
          <w:spacing w:val="1"/>
          <w:sz w:val="23"/>
        </w:rPr>
        <w:t xml:space="preserve"> </w:t>
      </w:r>
      <w:r>
        <w:rPr>
          <w:sz w:val="23"/>
        </w:rPr>
        <w:t>обслуживающего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персонала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графиком</w:t>
      </w:r>
      <w:r>
        <w:rPr>
          <w:spacing w:val="1"/>
          <w:sz w:val="23"/>
        </w:rPr>
        <w:t xml:space="preserve"> </w:t>
      </w:r>
      <w:r>
        <w:rPr>
          <w:sz w:val="23"/>
        </w:rPr>
        <w:t>сменности,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объявлен</w:t>
      </w:r>
      <w:r>
        <w:rPr>
          <w:spacing w:val="53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54"/>
          <w:sz w:val="23"/>
        </w:rPr>
        <w:t xml:space="preserve"> </w:t>
      </w:r>
      <w:r>
        <w:rPr>
          <w:sz w:val="23"/>
        </w:rPr>
        <w:t>под</w:t>
      </w:r>
      <w:r>
        <w:rPr>
          <w:spacing w:val="53"/>
          <w:sz w:val="23"/>
        </w:rPr>
        <w:t xml:space="preserve"> </w:t>
      </w:r>
      <w:r>
        <w:rPr>
          <w:sz w:val="23"/>
        </w:rPr>
        <w:t>расписку</w:t>
      </w:r>
      <w:r>
        <w:rPr>
          <w:spacing w:val="54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вывешен</w:t>
      </w:r>
      <w:r>
        <w:rPr>
          <w:spacing w:val="53"/>
          <w:sz w:val="23"/>
        </w:rPr>
        <w:t xml:space="preserve"> </w:t>
      </w:r>
      <w:r>
        <w:rPr>
          <w:sz w:val="23"/>
        </w:rPr>
        <w:t>на</w:t>
      </w:r>
      <w:r>
        <w:rPr>
          <w:spacing w:val="54"/>
          <w:sz w:val="23"/>
        </w:rPr>
        <w:t xml:space="preserve"> </w:t>
      </w:r>
      <w:r>
        <w:rPr>
          <w:sz w:val="23"/>
        </w:rPr>
        <w:t>видном</w:t>
      </w:r>
      <w:r>
        <w:rPr>
          <w:spacing w:val="53"/>
          <w:sz w:val="23"/>
        </w:rPr>
        <w:t xml:space="preserve"> </w:t>
      </w:r>
      <w:r>
        <w:rPr>
          <w:sz w:val="23"/>
        </w:rPr>
        <w:t>месте</w:t>
      </w:r>
      <w:r>
        <w:rPr>
          <w:spacing w:val="54"/>
          <w:sz w:val="23"/>
        </w:rPr>
        <w:t xml:space="preserve"> </w:t>
      </w:r>
      <w:r>
        <w:rPr>
          <w:sz w:val="23"/>
        </w:rPr>
        <w:t>не</w:t>
      </w:r>
      <w:r>
        <w:rPr>
          <w:spacing w:val="-55"/>
          <w:sz w:val="23"/>
        </w:rPr>
        <w:t xml:space="preserve"> </w:t>
      </w:r>
      <w:r>
        <w:rPr>
          <w:sz w:val="23"/>
        </w:rPr>
        <w:t>позднее,</w:t>
      </w:r>
      <w:r>
        <w:rPr>
          <w:spacing w:val="-5"/>
          <w:sz w:val="23"/>
        </w:rPr>
        <w:t xml:space="preserve"> </w:t>
      </w:r>
      <w:r>
        <w:rPr>
          <w:sz w:val="23"/>
        </w:rPr>
        <w:t>чем</w:t>
      </w:r>
      <w:r>
        <w:rPr>
          <w:spacing w:val="-4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один</w:t>
      </w:r>
      <w:r>
        <w:rPr>
          <w:spacing w:val="-5"/>
          <w:sz w:val="23"/>
        </w:rPr>
        <w:t xml:space="preserve"> </w:t>
      </w:r>
      <w:r>
        <w:rPr>
          <w:sz w:val="23"/>
        </w:rPr>
        <w:t>месяц</w:t>
      </w:r>
      <w:r>
        <w:rPr>
          <w:spacing w:val="-4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введения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его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действие.</w:t>
      </w:r>
    </w:p>
    <w:p w:rsidR="00780543" w:rsidRPr="00F24D90" w:rsidRDefault="001F1D82" w:rsidP="0087278E">
      <w:pPr>
        <w:pStyle w:val="a4"/>
        <w:numPr>
          <w:ilvl w:val="1"/>
          <w:numId w:val="4"/>
        </w:numPr>
        <w:spacing w:line="244" w:lineRule="auto"/>
        <w:ind w:left="993" w:hanging="709"/>
        <w:jc w:val="both"/>
        <w:rPr>
          <w:sz w:val="23"/>
        </w:rPr>
      </w:pPr>
      <w:r w:rsidRPr="00F24D90">
        <w:rPr>
          <w:sz w:val="23"/>
        </w:rPr>
        <w:t>Работа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в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праздничные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дни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запрещена.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Привлечение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отдельных</w:t>
      </w:r>
      <w:r w:rsidRPr="00F24D90">
        <w:rPr>
          <w:spacing w:val="-55"/>
          <w:sz w:val="23"/>
        </w:rPr>
        <w:t xml:space="preserve"> </w:t>
      </w:r>
      <w:r w:rsidRPr="00F24D90">
        <w:rPr>
          <w:sz w:val="23"/>
        </w:rPr>
        <w:t>работников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ДО</w:t>
      </w:r>
      <w:r w:rsidR="00D03124">
        <w:rPr>
          <w:sz w:val="23"/>
        </w:rPr>
        <w:t>О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(методистов,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воспитателей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и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др.)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к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дежурству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в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выходные и праздничные дни допускается в исключительных случаях,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предусмотренных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законодательством,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по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письменному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приказу</w:t>
      </w:r>
      <w:r w:rsidRPr="00F24D90">
        <w:rPr>
          <w:spacing w:val="1"/>
          <w:sz w:val="23"/>
        </w:rPr>
        <w:t xml:space="preserve"> </w:t>
      </w:r>
      <w:r w:rsidRPr="00F24D90">
        <w:rPr>
          <w:sz w:val="23"/>
        </w:rPr>
        <w:t>заведующего</w:t>
      </w:r>
      <w:r w:rsidRPr="00F24D90">
        <w:rPr>
          <w:spacing w:val="-1"/>
          <w:sz w:val="23"/>
        </w:rPr>
        <w:t xml:space="preserve"> </w:t>
      </w:r>
      <w:r w:rsidRPr="00F24D90">
        <w:rPr>
          <w:sz w:val="23"/>
        </w:rPr>
        <w:t>ДО</w:t>
      </w:r>
      <w:r w:rsidR="00D03124">
        <w:rPr>
          <w:sz w:val="23"/>
        </w:rPr>
        <w:t>О</w:t>
      </w:r>
      <w:r w:rsidRPr="00F24D90">
        <w:rPr>
          <w:sz w:val="23"/>
        </w:rPr>
        <w:t>.</w:t>
      </w:r>
    </w:p>
    <w:p w:rsidR="00C67852" w:rsidRPr="00780543" w:rsidRDefault="001F1D82" w:rsidP="00626077">
      <w:pPr>
        <w:pStyle w:val="a4"/>
        <w:numPr>
          <w:ilvl w:val="1"/>
          <w:numId w:val="4"/>
        </w:numPr>
        <w:tabs>
          <w:tab w:val="left" w:pos="2025"/>
        </w:tabs>
        <w:spacing w:line="244" w:lineRule="auto"/>
        <w:ind w:left="993" w:hanging="709"/>
        <w:jc w:val="both"/>
        <w:rPr>
          <w:sz w:val="23"/>
        </w:rPr>
      </w:pPr>
      <w:r w:rsidRPr="00780543">
        <w:rPr>
          <w:sz w:val="23"/>
        </w:rPr>
        <w:t>Дни отдыха за дежурство или работу в выходные и праздничные дни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предоставляются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в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порядке,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предусмотренном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действующим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законодательством,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в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любое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время,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не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совпадающее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с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очередным</w:t>
      </w:r>
      <w:r w:rsidRPr="00780543">
        <w:rPr>
          <w:spacing w:val="1"/>
          <w:sz w:val="23"/>
        </w:rPr>
        <w:t xml:space="preserve"> </w:t>
      </w:r>
      <w:r w:rsidRPr="00780543">
        <w:rPr>
          <w:sz w:val="23"/>
        </w:rPr>
        <w:t>отпуском.</w:t>
      </w:r>
    </w:p>
    <w:p w:rsidR="00626077" w:rsidRDefault="001F1D82" w:rsidP="00EE1FFD">
      <w:pPr>
        <w:pStyle w:val="a4"/>
        <w:numPr>
          <w:ilvl w:val="1"/>
          <w:numId w:val="4"/>
        </w:numPr>
        <w:tabs>
          <w:tab w:val="left" w:pos="2049"/>
        </w:tabs>
        <w:spacing w:line="276" w:lineRule="auto"/>
        <w:ind w:left="993" w:right="0" w:hanging="709"/>
        <w:jc w:val="both"/>
      </w:pPr>
      <w:proofErr w:type="spellStart"/>
      <w:r>
        <w:rPr>
          <w:sz w:val="23"/>
        </w:rPr>
        <w:t>Очередность</w:t>
      </w:r>
      <w:proofErr w:type="spellEnd"/>
      <w:r>
        <w:rPr>
          <w:sz w:val="23"/>
        </w:rPr>
        <w:t xml:space="preserve"> предоставления ежегодных отпусков устанавливается с</w:t>
      </w:r>
      <w:r w:rsidRPr="0087278E"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учетом</w:t>
      </w:r>
      <w:proofErr w:type="spellEnd"/>
      <w:r w:rsidRPr="0087278E">
        <w:rPr>
          <w:spacing w:val="1"/>
          <w:sz w:val="23"/>
        </w:rPr>
        <w:t xml:space="preserve"> </w:t>
      </w:r>
      <w:r>
        <w:rPr>
          <w:sz w:val="23"/>
        </w:rPr>
        <w:t>необходимости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нормальной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>и</w:t>
      </w:r>
      <w:r w:rsidRPr="0087278E">
        <w:rPr>
          <w:spacing w:val="1"/>
          <w:sz w:val="23"/>
        </w:rPr>
        <w:t xml:space="preserve"> </w:t>
      </w:r>
      <w:r>
        <w:rPr>
          <w:sz w:val="23"/>
        </w:rPr>
        <w:t xml:space="preserve">благоприятных    </w:t>
      </w:r>
      <w:r w:rsidRPr="0087278E">
        <w:rPr>
          <w:spacing w:val="50"/>
          <w:sz w:val="23"/>
        </w:rPr>
        <w:t xml:space="preserve"> </w:t>
      </w:r>
      <w:r>
        <w:rPr>
          <w:sz w:val="23"/>
        </w:rPr>
        <w:t xml:space="preserve">условий    </w:t>
      </w:r>
      <w:r w:rsidRPr="0087278E">
        <w:rPr>
          <w:spacing w:val="51"/>
          <w:sz w:val="23"/>
        </w:rPr>
        <w:t xml:space="preserve"> </w:t>
      </w:r>
      <w:r>
        <w:rPr>
          <w:sz w:val="23"/>
        </w:rPr>
        <w:t xml:space="preserve">для    </w:t>
      </w:r>
      <w:r w:rsidRPr="0087278E">
        <w:rPr>
          <w:spacing w:val="51"/>
          <w:sz w:val="23"/>
        </w:rPr>
        <w:t xml:space="preserve"> </w:t>
      </w:r>
      <w:r>
        <w:rPr>
          <w:sz w:val="23"/>
        </w:rPr>
        <w:t xml:space="preserve">отдыха    </w:t>
      </w:r>
      <w:r w:rsidRPr="0087278E">
        <w:rPr>
          <w:spacing w:val="51"/>
          <w:sz w:val="23"/>
        </w:rPr>
        <w:t xml:space="preserve"> </w:t>
      </w:r>
      <w:r>
        <w:rPr>
          <w:sz w:val="23"/>
        </w:rPr>
        <w:t xml:space="preserve">работников.    </w:t>
      </w:r>
      <w:r w:rsidRPr="0087278E">
        <w:rPr>
          <w:spacing w:val="51"/>
          <w:sz w:val="23"/>
        </w:rPr>
        <w:t xml:space="preserve"> </w:t>
      </w:r>
      <w:r>
        <w:rPr>
          <w:sz w:val="23"/>
        </w:rPr>
        <w:t>Отпуска</w:t>
      </w:r>
      <w:r w:rsidR="0087278E">
        <w:rPr>
          <w:sz w:val="23"/>
        </w:rPr>
        <w:t xml:space="preserve"> </w:t>
      </w:r>
      <w:r>
        <w:t>педагогическим</w:t>
      </w:r>
      <w:r w:rsidRPr="0087278E">
        <w:rPr>
          <w:spacing w:val="51"/>
        </w:rPr>
        <w:t xml:space="preserve"> </w:t>
      </w:r>
      <w:r>
        <w:t>работникам</w:t>
      </w:r>
      <w:r w:rsidRPr="0087278E">
        <w:rPr>
          <w:spacing w:val="52"/>
        </w:rPr>
        <w:t xml:space="preserve"> </w:t>
      </w:r>
      <w:r>
        <w:t>ДО</w:t>
      </w:r>
      <w:r w:rsidR="00D03124">
        <w:t>О</w:t>
      </w:r>
      <w:r>
        <w:t>,</w:t>
      </w:r>
      <w:r w:rsidRPr="0087278E">
        <w:rPr>
          <w:spacing w:val="52"/>
        </w:rPr>
        <w:t xml:space="preserve"> </w:t>
      </w:r>
      <w:r>
        <w:t>как</w:t>
      </w:r>
      <w:r w:rsidRPr="0087278E">
        <w:rPr>
          <w:spacing w:val="52"/>
        </w:rPr>
        <w:t xml:space="preserve"> </w:t>
      </w:r>
      <w:r>
        <w:t>правило,</w:t>
      </w:r>
      <w:r w:rsidRPr="0087278E">
        <w:rPr>
          <w:spacing w:val="51"/>
        </w:rPr>
        <w:t xml:space="preserve"> </w:t>
      </w:r>
      <w:r>
        <w:t>предоставляются</w:t>
      </w:r>
      <w:r w:rsidRPr="0087278E">
        <w:rPr>
          <w:spacing w:val="52"/>
        </w:rPr>
        <w:t xml:space="preserve"> </w:t>
      </w:r>
      <w:r w:rsidR="0087278E">
        <w:t xml:space="preserve">по </w:t>
      </w:r>
      <w:proofErr w:type="spellStart"/>
      <w:r w:rsidR="0087278E">
        <w:t>учету</w:t>
      </w:r>
      <w:proofErr w:type="spellEnd"/>
      <w:r w:rsidRPr="0087278E">
        <w:rPr>
          <w:spacing w:val="72"/>
        </w:rPr>
        <w:t xml:space="preserve"> </w:t>
      </w:r>
      <w:r>
        <w:t xml:space="preserve">необходимости  </w:t>
      </w:r>
      <w:r w:rsidRPr="0087278E">
        <w:rPr>
          <w:spacing w:val="13"/>
        </w:rPr>
        <w:t xml:space="preserve"> </w:t>
      </w:r>
      <w:r>
        <w:t xml:space="preserve">обеспечения  </w:t>
      </w:r>
      <w:r w:rsidRPr="0087278E">
        <w:rPr>
          <w:spacing w:val="13"/>
        </w:rPr>
        <w:t xml:space="preserve"> </w:t>
      </w:r>
      <w:r>
        <w:t xml:space="preserve">нормальной  </w:t>
      </w:r>
      <w:r w:rsidRPr="0087278E">
        <w:rPr>
          <w:spacing w:val="14"/>
        </w:rPr>
        <w:t xml:space="preserve"> </w:t>
      </w:r>
      <w:r>
        <w:t xml:space="preserve">работы  </w:t>
      </w:r>
      <w:r w:rsidRPr="0087278E">
        <w:rPr>
          <w:spacing w:val="13"/>
        </w:rPr>
        <w:t xml:space="preserve"> </w:t>
      </w:r>
      <w:r>
        <w:t>ДО</w:t>
      </w:r>
      <w:r w:rsidR="00D03124">
        <w:t>О</w:t>
      </w:r>
      <w:r>
        <w:t xml:space="preserve">  </w:t>
      </w:r>
      <w:r w:rsidRPr="0087278E">
        <w:rPr>
          <w:spacing w:val="14"/>
        </w:rPr>
        <w:t xml:space="preserve"> </w:t>
      </w:r>
      <w:r>
        <w:t>и</w:t>
      </w:r>
      <w:r w:rsidR="00C67852">
        <w:t xml:space="preserve"> </w:t>
      </w:r>
      <w:r>
        <w:t>благоприятных</w:t>
      </w:r>
      <w:r w:rsidRPr="0087278E">
        <w:rPr>
          <w:spacing w:val="1"/>
        </w:rPr>
        <w:t xml:space="preserve"> </w:t>
      </w:r>
      <w:r>
        <w:t>условий</w:t>
      </w:r>
      <w:r w:rsidRPr="0087278E">
        <w:rPr>
          <w:spacing w:val="1"/>
        </w:rPr>
        <w:t xml:space="preserve"> </w:t>
      </w:r>
      <w:r>
        <w:t>для</w:t>
      </w:r>
      <w:r w:rsidRPr="0087278E">
        <w:rPr>
          <w:spacing w:val="1"/>
        </w:rPr>
        <w:t xml:space="preserve"> </w:t>
      </w:r>
      <w:r>
        <w:t>отдыха</w:t>
      </w:r>
      <w:r w:rsidRPr="0087278E">
        <w:rPr>
          <w:spacing w:val="1"/>
        </w:rPr>
        <w:t xml:space="preserve"> </w:t>
      </w:r>
      <w:r>
        <w:t>работников.</w:t>
      </w:r>
      <w:r w:rsidRPr="0087278E">
        <w:rPr>
          <w:spacing w:val="1"/>
        </w:rPr>
        <w:t xml:space="preserve"> </w:t>
      </w:r>
      <w:r>
        <w:t>Отпуска</w:t>
      </w:r>
      <w:r w:rsidRPr="0087278E">
        <w:rPr>
          <w:spacing w:val="1"/>
        </w:rPr>
        <w:t xml:space="preserve"> </w:t>
      </w:r>
      <w:r>
        <w:t>педагогическим работникам ДО</w:t>
      </w:r>
      <w:r w:rsidR="00D03124">
        <w:t>О</w:t>
      </w:r>
      <w:r>
        <w:t>, как правило, предоставляются по</w:t>
      </w:r>
      <w:r w:rsidRPr="0087278E">
        <w:rPr>
          <w:spacing w:val="1"/>
        </w:rPr>
        <w:t xml:space="preserve"> </w:t>
      </w:r>
      <w:r>
        <w:t>возможности</w:t>
      </w:r>
      <w:r w:rsidRPr="0087278E">
        <w:rPr>
          <w:spacing w:val="-1"/>
        </w:rPr>
        <w:t xml:space="preserve"> </w:t>
      </w:r>
      <w:r>
        <w:t>в</w:t>
      </w:r>
      <w:r w:rsidRPr="0087278E">
        <w:rPr>
          <w:spacing w:val="-1"/>
        </w:rPr>
        <w:t xml:space="preserve"> </w:t>
      </w:r>
      <w:r>
        <w:lastRenderedPageBreak/>
        <w:t>летний</w:t>
      </w:r>
      <w:r w:rsidRPr="0087278E">
        <w:rPr>
          <w:spacing w:val="-1"/>
        </w:rPr>
        <w:t xml:space="preserve"> </w:t>
      </w:r>
      <w:r>
        <w:t>период.</w:t>
      </w:r>
    </w:p>
    <w:p w:rsidR="00F24D90" w:rsidRPr="0087278E" w:rsidRDefault="001F1D82" w:rsidP="00F24D90">
      <w:pPr>
        <w:pStyle w:val="a4"/>
        <w:numPr>
          <w:ilvl w:val="1"/>
          <w:numId w:val="4"/>
        </w:numPr>
        <w:spacing w:line="244" w:lineRule="auto"/>
        <w:ind w:left="993" w:hanging="709"/>
        <w:jc w:val="both"/>
        <w:rPr>
          <w:sz w:val="23"/>
        </w:rPr>
      </w:pPr>
      <w:r w:rsidRPr="0087278E">
        <w:rPr>
          <w:sz w:val="23"/>
        </w:rPr>
        <w:t>Предоставление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отпуска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заведующему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оформляется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приказом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по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соответствующему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органу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управления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образованием,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другим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работникам</w:t>
      </w:r>
      <w:r w:rsidRPr="0087278E">
        <w:rPr>
          <w:spacing w:val="-1"/>
          <w:sz w:val="23"/>
        </w:rPr>
        <w:t xml:space="preserve"> </w:t>
      </w:r>
      <w:r w:rsidRPr="0087278E">
        <w:rPr>
          <w:sz w:val="23"/>
        </w:rPr>
        <w:t>– приказом</w:t>
      </w:r>
      <w:r w:rsidRPr="0087278E">
        <w:rPr>
          <w:spacing w:val="-1"/>
          <w:sz w:val="23"/>
        </w:rPr>
        <w:t xml:space="preserve"> </w:t>
      </w:r>
      <w:r w:rsidRPr="0087278E">
        <w:rPr>
          <w:sz w:val="23"/>
        </w:rPr>
        <w:t>по ДО</w:t>
      </w:r>
      <w:r w:rsidR="00D03124">
        <w:rPr>
          <w:sz w:val="23"/>
        </w:rPr>
        <w:t>О</w:t>
      </w:r>
      <w:r w:rsidRPr="0087278E">
        <w:rPr>
          <w:sz w:val="23"/>
        </w:rPr>
        <w:t>.</w:t>
      </w:r>
    </w:p>
    <w:p w:rsidR="005933B7" w:rsidRDefault="001F1D82" w:rsidP="00626077">
      <w:pPr>
        <w:pStyle w:val="a4"/>
        <w:numPr>
          <w:ilvl w:val="1"/>
          <w:numId w:val="4"/>
        </w:numPr>
        <w:spacing w:line="255" w:lineRule="exact"/>
        <w:ind w:left="993" w:right="0" w:hanging="709"/>
        <w:jc w:val="both"/>
        <w:rPr>
          <w:sz w:val="23"/>
        </w:rPr>
      </w:pPr>
      <w:r>
        <w:rPr>
          <w:sz w:val="23"/>
        </w:rPr>
        <w:t>Педагогическим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другим</w:t>
      </w:r>
      <w:r>
        <w:rPr>
          <w:spacing w:val="-14"/>
          <w:sz w:val="23"/>
        </w:rPr>
        <w:t xml:space="preserve"> </w:t>
      </w:r>
      <w:r>
        <w:rPr>
          <w:sz w:val="23"/>
        </w:rPr>
        <w:t>работникам</w:t>
      </w:r>
      <w:r>
        <w:rPr>
          <w:spacing w:val="-14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-14"/>
          <w:sz w:val="23"/>
        </w:rPr>
        <w:t xml:space="preserve"> </w:t>
      </w:r>
      <w:r>
        <w:rPr>
          <w:sz w:val="23"/>
        </w:rPr>
        <w:t>запрещается:</w:t>
      </w:r>
    </w:p>
    <w:p w:rsidR="005933B7" w:rsidRDefault="001F1D82" w:rsidP="00626077">
      <w:pPr>
        <w:pStyle w:val="a4"/>
        <w:numPr>
          <w:ilvl w:val="2"/>
          <w:numId w:val="4"/>
        </w:numPr>
        <w:tabs>
          <w:tab w:val="left" w:pos="2360"/>
        </w:tabs>
        <w:spacing w:line="276" w:lineRule="auto"/>
        <w:ind w:left="993" w:hanging="346"/>
        <w:rPr>
          <w:sz w:val="23"/>
        </w:rPr>
      </w:pPr>
      <w:r>
        <w:rPr>
          <w:sz w:val="23"/>
        </w:rPr>
        <w:t>изменять по своему усмотрению расписание занятий, заменять друг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друга</w:t>
      </w:r>
      <w:r>
        <w:rPr>
          <w:spacing w:val="-1"/>
          <w:sz w:val="23"/>
        </w:rPr>
        <w:t xml:space="preserve"> </w:t>
      </w:r>
      <w:r>
        <w:rPr>
          <w:sz w:val="23"/>
        </w:rPr>
        <w:t>без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ведома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руководства</w:t>
      </w:r>
      <w:r>
        <w:rPr>
          <w:spacing w:val="-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z w:val="23"/>
        </w:rPr>
        <w:t>;</w:t>
      </w:r>
    </w:p>
    <w:p w:rsidR="005933B7" w:rsidRDefault="001F1D82" w:rsidP="00626077">
      <w:pPr>
        <w:pStyle w:val="a4"/>
        <w:numPr>
          <w:ilvl w:val="2"/>
          <w:numId w:val="4"/>
        </w:numPr>
        <w:tabs>
          <w:tab w:val="left" w:pos="2417"/>
        </w:tabs>
        <w:spacing w:line="229" w:lineRule="exact"/>
        <w:ind w:left="993" w:right="0" w:hanging="237"/>
        <w:rPr>
          <w:sz w:val="23"/>
        </w:rPr>
      </w:pPr>
      <w:r>
        <w:rPr>
          <w:sz w:val="23"/>
        </w:rPr>
        <w:t>отменять,</w:t>
      </w:r>
      <w:r>
        <w:rPr>
          <w:spacing w:val="6"/>
          <w:sz w:val="23"/>
        </w:rPr>
        <w:t xml:space="preserve"> </w:t>
      </w:r>
      <w:r>
        <w:rPr>
          <w:sz w:val="23"/>
        </w:rPr>
        <w:t>удлинять</w:t>
      </w:r>
      <w:r>
        <w:rPr>
          <w:spacing w:val="62"/>
          <w:sz w:val="23"/>
        </w:rPr>
        <w:t xml:space="preserve"> </w:t>
      </w:r>
      <w:r>
        <w:rPr>
          <w:sz w:val="23"/>
        </w:rPr>
        <w:t>или</w:t>
      </w:r>
      <w:r>
        <w:rPr>
          <w:spacing w:val="62"/>
          <w:sz w:val="23"/>
        </w:rPr>
        <w:t xml:space="preserve"> </w:t>
      </w:r>
      <w:r>
        <w:rPr>
          <w:sz w:val="23"/>
        </w:rPr>
        <w:t>сокращать</w:t>
      </w:r>
      <w:r>
        <w:rPr>
          <w:spacing w:val="62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62"/>
          <w:sz w:val="23"/>
        </w:rPr>
        <w:t xml:space="preserve"> </w:t>
      </w:r>
      <w:proofErr w:type="gramStart"/>
      <w:r>
        <w:rPr>
          <w:sz w:val="23"/>
        </w:rPr>
        <w:t>учебных</w:t>
      </w:r>
      <w:proofErr w:type="gramEnd"/>
    </w:p>
    <w:p w:rsidR="005933B7" w:rsidRDefault="001F1D82" w:rsidP="00626077">
      <w:pPr>
        <w:pStyle w:val="a3"/>
        <w:spacing w:before="32" w:line="258" w:lineRule="exact"/>
        <w:ind w:left="993" w:right="0" w:firstLine="0"/>
      </w:pPr>
      <w:r>
        <w:t>занятий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перемен;</w:t>
      </w:r>
    </w:p>
    <w:p w:rsidR="005933B7" w:rsidRDefault="001F1D82" w:rsidP="00626077">
      <w:pPr>
        <w:pStyle w:val="a4"/>
        <w:numPr>
          <w:ilvl w:val="2"/>
          <w:numId w:val="4"/>
        </w:numPr>
        <w:tabs>
          <w:tab w:val="left" w:pos="2446"/>
        </w:tabs>
        <w:spacing w:line="259" w:lineRule="auto"/>
        <w:ind w:left="993" w:hanging="346"/>
        <w:rPr>
          <w:sz w:val="23"/>
        </w:rPr>
      </w:pPr>
      <w:r>
        <w:rPr>
          <w:sz w:val="23"/>
        </w:rPr>
        <w:t>отвлекать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1"/>
          <w:sz w:val="23"/>
        </w:rPr>
        <w:t xml:space="preserve"> </w:t>
      </w:r>
      <w:r>
        <w:rPr>
          <w:sz w:val="23"/>
        </w:rPr>
        <w:t>время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непосредственной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разного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рода</w:t>
      </w:r>
      <w:r>
        <w:rPr>
          <w:spacing w:val="1"/>
          <w:sz w:val="23"/>
        </w:rPr>
        <w:t xml:space="preserve"> </w:t>
      </w:r>
      <w:r>
        <w:rPr>
          <w:sz w:val="23"/>
        </w:rPr>
        <w:t>мероприятий,</w:t>
      </w:r>
      <w:r>
        <w:rPr>
          <w:spacing w:val="-11"/>
          <w:sz w:val="23"/>
        </w:rPr>
        <w:t xml:space="preserve"> </w:t>
      </w:r>
      <w:r>
        <w:rPr>
          <w:sz w:val="23"/>
        </w:rPr>
        <w:t>не</w:t>
      </w:r>
      <w:r>
        <w:rPr>
          <w:spacing w:val="-12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-11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11"/>
          <w:sz w:val="23"/>
        </w:rPr>
        <w:t xml:space="preserve"> </w:t>
      </w:r>
      <w:r>
        <w:rPr>
          <w:sz w:val="23"/>
        </w:rPr>
        <w:t>деятельностью.</w:t>
      </w:r>
    </w:p>
    <w:p w:rsidR="005933B7" w:rsidRDefault="001F1D82" w:rsidP="00626077">
      <w:pPr>
        <w:pStyle w:val="a4"/>
        <w:numPr>
          <w:ilvl w:val="1"/>
          <w:numId w:val="4"/>
        </w:numPr>
        <w:tabs>
          <w:tab w:val="left" w:pos="2119"/>
        </w:tabs>
        <w:spacing w:line="250" w:lineRule="exact"/>
        <w:ind w:left="993" w:right="0" w:hanging="709"/>
        <w:jc w:val="both"/>
        <w:rPr>
          <w:sz w:val="23"/>
        </w:rPr>
      </w:pPr>
      <w:r>
        <w:rPr>
          <w:sz w:val="23"/>
        </w:rPr>
        <w:t>Посторонние</w:t>
      </w:r>
      <w:r>
        <w:rPr>
          <w:spacing w:val="3"/>
          <w:sz w:val="23"/>
        </w:rPr>
        <w:t xml:space="preserve"> </w:t>
      </w:r>
      <w:r>
        <w:rPr>
          <w:sz w:val="23"/>
        </w:rPr>
        <w:t>лица</w:t>
      </w:r>
      <w:r>
        <w:rPr>
          <w:spacing w:val="3"/>
          <w:sz w:val="23"/>
        </w:rPr>
        <w:t xml:space="preserve"> </w:t>
      </w:r>
      <w:r>
        <w:rPr>
          <w:sz w:val="23"/>
        </w:rPr>
        <w:t>могут</w:t>
      </w:r>
      <w:r>
        <w:rPr>
          <w:spacing w:val="3"/>
          <w:sz w:val="23"/>
        </w:rPr>
        <w:t xml:space="preserve"> </w:t>
      </w:r>
      <w:r>
        <w:rPr>
          <w:sz w:val="23"/>
        </w:rPr>
        <w:t>присутствовать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3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3"/>
          <w:sz w:val="23"/>
        </w:rPr>
        <w:t xml:space="preserve"> </w:t>
      </w:r>
      <w:r>
        <w:rPr>
          <w:sz w:val="23"/>
        </w:rPr>
        <w:t>занятии</w:t>
      </w:r>
    </w:p>
    <w:p w:rsidR="005933B7" w:rsidRDefault="001F1D82" w:rsidP="00626077">
      <w:pPr>
        <w:pStyle w:val="a3"/>
        <w:spacing w:line="244" w:lineRule="auto"/>
        <w:ind w:left="993" w:firstLine="0"/>
      </w:pPr>
      <w:r>
        <w:t>только с разрешения заведующего и его заместителей. Вход в группу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разрешается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заведующему</w:t>
      </w:r>
      <w:r>
        <w:rPr>
          <w:spacing w:val="-7"/>
        </w:rPr>
        <w:t xml:space="preserve"> </w:t>
      </w:r>
      <w:r>
        <w:t>ДО</w:t>
      </w:r>
      <w:r w:rsidR="00D03124">
        <w:t>О</w:t>
      </w:r>
      <w:r>
        <w:t>.</w:t>
      </w:r>
    </w:p>
    <w:p w:rsidR="005933B7" w:rsidRDefault="005933B7">
      <w:pPr>
        <w:pStyle w:val="a3"/>
        <w:ind w:left="0" w:right="0" w:firstLine="0"/>
        <w:jc w:val="left"/>
      </w:pPr>
    </w:p>
    <w:p w:rsidR="005933B7" w:rsidRDefault="001F1D82">
      <w:pPr>
        <w:pStyle w:val="1"/>
        <w:numPr>
          <w:ilvl w:val="0"/>
          <w:numId w:val="4"/>
        </w:numPr>
        <w:tabs>
          <w:tab w:val="left" w:pos="1721"/>
        </w:tabs>
        <w:ind w:left="1720"/>
        <w:jc w:val="both"/>
      </w:pPr>
      <w:r>
        <w:t>Поощрение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успехи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</w:p>
    <w:p w:rsidR="005933B7" w:rsidRDefault="001F1D82" w:rsidP="00F24D90">
      <w:pPr>
        <w:pStyle w:val="a4"/>
        <w:numPr>
          <w:ilvl w:val="1"/>
          <w:numId w:val="4"/>
        </w:numPr>
        <w:spacing w:before="5" w:line="244" w:lineRule="auto"/>
        <w:ind w:left="993" w:hanging="709"/>
        <w:jc w:val="both"/>
        <w:rPr>
          <w:sz w:val="23"/>
        </w:rPr>
      </w:pPr>
      <w:r>
        <w:rPr>
          <w:sz w:val="23"/>
        </w:rPr>
        <w:t>За</w:t>
      </w:r>
      <w:r>
        <w:rPr>
          <w:spacing w:val="-10"/>
          <w:sz w:val="23"/>
        </w:rPr>
        <w:t xml:space="preserve"> </w:t>
      </w:r>
      <w:r>
        <w:rPr>
          <w:sz w:val="23"/>
        </w:rPr>
        <w:t>образцовое</w:t>
      </w:r>
      <w:r>
        <w:rPr>
          <w:spacing w:val="-10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9"/>
          <w:sz w:val="23"/>
        </w:rPr>
        <w:t xml:space="preserve"> </w:t>
      </w:r>
      <w:r>
        <w:rPr>
          <w:sz w:val="23"/>
        </w:rPr>
        <w:t>трудовых</w:t>
      </w:r>
      <w:r>
        <w:rPr>
          <w:spacing w:val="-10"/>
          <w:sz w:val="23"/>
        </w:rPr>
        <w:t xml:space="preserve"> </w:t>
      </w:r>
      <w:r>
        <w:rPr>
          <w:sz w:val="23"/>
        </w:rPr>
        <w:t>обязанностей,</w:t>
      </w:r>
      <w:r>
        <w:rPr>
          <w:spacing w:val="-9"/>
          <w:sz w:val="23"/>
        </w:rPr>
        <w:t xml:space="preserve"> </w:t>
      </w:r>
      <w:r>
        <w:rPr>
          <w:sz w:val="23"/>
        </w:rPr>
        <w:t>успехи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обучении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56"/>
          <w:sz w:val="23"/>
        </w:rPr>
        <w:t xml:space="preserve"> </w:t>
      </w:r>
      <w:r>
        <w:rPr>
          <w:sz w:val="23"/>
        </w:rPr>
        <w:t>воспитании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продолжительностью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безупречную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1"/>
          <w:sz w:val="23"/>
        </w:rPr>
        <w:t xml:space="preserve"> </w:t>
      </w:r>
      <w:r>
        <w:rPr>
          <w:sz w:val="23"/>
        </w:rPr>
        <w:t>новаторство в труде и другие достижения применяются следующие</w:t>
      </w:r>
      <w:r>
        <w:rPr>
          <w:spacing w:val="1"/>
          <w:sz w:val="23"/>
        </w:rPr>
        <w:t xml:space="preserve"> </w:t>
      </w:r>
      <w:r>
        <w:rPr>
          <w:sz w:val="23"/>
        </w:rPr>
        <w:t>поощрения:</w:t>
      </w:r>
    </w:p>
    <w:p w:rsidR="005933B7" w:rsidRDefault="001F1D82" w:rsidP="00F24D90">
      <w:pPr>
        <w:pStyle w:val="a4"/>
        <w:numPr>
          <w:ilvl w:val="2"/>
          <w:numId w:val="4"/>
        </w:numPr>
        <w:tabs>
          <w:tab w:val="left" w:pos="2344"/>
        </w:tabs>
        <w:spacing w:line="261" w:lineRule="exact"/>
        <w:ind w:left="993" w:right="0"/>
        <w:jc w:val="left"/>
        <w:rPr>
          <w:sz w:val="23"/>
        </w:rPr>
      </w:pPr>
      <w:r>
        <w:rPr>
          <w:sz w:val="23"/>
        </w:rPr>
        <w:t>объявление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благодарности</w:t>
      </w:r>
      <w:r>
        <w:rPr>
          <w:spacing w:val="-12"/>
          <w:sz w:val="23"/>
        </w:rPr>
        <w:t xml:space="preserve"> </w:t>
      </w:r>
      <w:r>
        <w:rPr>
          <w:sz w:val="23"/>
        </w:rPr>
        <w:t>с</w:t>
      </w:r>
      <w:r>
        <w:rPr>
          <w:spacing w:val="-11"/>
          <w:sz w:val="23"/>
        </w:rPr>
        <w:t xml:space="preserve"> </w:t>
      </w:r>
      <w:r>
        <w:rPr>
          <w:sz w:val="23"/>
        </w:rPr>
        <w:t>занесением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трудовую</w:t>
      </w:r>
      <w:r>
        <w:rPr>
          <w:spacing w:val="-12"/>
          <w:sz w:val="23"/>
        </w:rPr>
        <w:t xml:space="preserve"> </w:t>
      </w:r>
      <w:r>
        <w:rPr>
          <w:sz w:val="23"/>
        </w:rPr>
        <w:t>книжку;</w:t>
      </w:r>
    </w:p>
    <w:p w:rsidR="005933B7" w:rsidRDefault="001F1D82" w:rsidP="00F24D90">
      <w:pPr>
        <w:pStyle w:val="a4"/>
        <w:numPr>
          <w:ilvl w:val="2"/>
          <w:numId w:val="4"/>
        </w:numPr>
        <w:tabs>
          <w:tab w:val="left" w:pos="2344"/>
        </w:tabs>
        <w:spacing w:before="25"/>
        <w:ind w:left="993" w:right="0"/>
        <w:jc w:val="left"/>
        <w:rPr>
          <w:sz w:val="23"/>
        </w:rPr>
      </w:pPr>
      <w:r>
        <w:rPr>
          <w:w w:val="95"/>
          <w:sz w:val="23"/>
        </w:rPr>
        <w:t>выдача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премии;</w:t>
      </w:r>
    </w:p>
    <w:p w:rsidR="005933B7" w:rsidRDefault="001F1D82" w:rsidP="00F24D90">
      <w:pPr>
        <w:pStyle w:val="a4"/>
        <w:numPr>
          <w:ilvl w:val="2"/>
          <w:numId w:val="4"/>
        </w:numPr>
        <w:tabs>
          <w:tab w:val="left" w:pos="2344"/>
        </w:tabs>
        <w:spacing w:before="25"/>
        <w:ind w:left="993" w:right="0"/>
        <w:jc w:val="left"/>
        <w:rPr>
          <w:sz w:val="23"/>
        </w:rPr>
      </w:pPr>
      <w:r>
        <w:rPr>
          <w:spacing w:val="-1"/>
          <w:sz w:val="23"/>
        </w:rPr>
        <w:t>награждение</w:t>
      </w:r>
      <w:r>
        <w:rPr>
          <w:spacing w:val="-12"/>
          <w:sz w:val="23"/>
        </w:rPr>
        <w:t xml:space="preserve"> </w:t>
      </w:r>
      <w:proofErr w:type="spellStart"/>
      <w:r>
        <w:rPr>
          <w:spacing w:val="-1"/>
          <w:sz w:val="23"/>
        </w:rPr>
        <w:t>почетной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грамотой.</w:t>
      </w:r>
    </w:p>
    <w:p w:rsidR="005933B7" w:rsidRDefault="001F1D82">
      <w:pPr>
        <w:pStyle w:val="a3"/>
        <w:spacing w:before="42"/>
        <w:ind w:left="569" w:right="0" w:firstLine="0"/>
        <w:jc w:val="left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ДОУ</w:t>
      </w:r>
      <w:r>
        <w:rPr>
          <w:spacing w:val="-13"/>
        </w:rPr>
        <w:t xml:space="preserve"> </w:t>
      </w:r>
      <w:r>
        <w:rPr>
          <w:spacing w:val="-1"/>
        </w:rPr>
        <w:t>могут</w:t>
      </w:r>
      <w:r>
        <w:rPr>
          <w:spacing w:val="-13"/>
        </w:rPr>
        <w:t xml:space="preserve"> </w:t>
      </w:r>
      <w:r>
        <w:rPr>
          <w:spacing w:val="-1"/>
        </w:rPr>
        <w:t>применяться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ведомственные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государственные</w:t>
      </w:r>
      <w:r>
        <w:rPr>
          <w:spacing w:val="-13"/>
        </w:rPr>
        <w:t xml:space="preserve"> </w:t>
      </w:r>
      <w:r>
        <w:t>поощрения.</w:t>
      </w:r>
    </w:p>
    <w:p w:rsidR="005933B7" w:rsidRDefault="001F1D82" w:rsidP="00626077">
      <w:pPr>
        <w:pStyle w:val="a4"/>
        <w:numPr>
          <w:ilvl w:val="1"/>
          <w:numId w:val="4"/>
        </w:numPr>
        <w:spacing w:before="4" w:line="244" w:lineRule="auto"/>
        <w:ind w:left="709" w:hanging="425"/>
        <w:jc w:val="both"/>
        <w:rPr>
          <w:sz w:val="23"/>
        </w:rPr>
      </w:pPr>
      <w:r>
        <w:tab/>
      </w:r>
      <w:r>
        <w:rPr>
          <w:sz w:val="23"/>
        </w:rPr>
        <w:t>За</w:t>
      </w:r>
      <w:r w:rsidR="00626077">
        <w:rPr>
          <w:spacing w:val="1"/>
          <w:sz w:val="23"/>
        </w:rPr>
        <w:t xml:space="preserve"> </w:t>
      </w:r>
      <w:r>
        <w:rPr>
          <w:sz w:val="23"/>
        </w:rPr>
        <w:t>особые</w:t>
      </w:r>
      <w:r>
        <w:rPr>
          <w:spacing w:val="1"/>
          <w:sz w:val="23"/>
        </w:rPr>
        <w:t xml:space="preserve"> </w:t>
      </w:r>
      <w:r>
        <w:rPr>
          <w:sz w:val="23"/>
        </w:rPr>
        <w:t>заслуги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представляют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награждения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правительственными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наградами,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присвоения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почетных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званий.</w:t>
      </w:r>
    </w:p>
    <w:p w:rsidR="005933B7" w:rsidRDefault="001F1D82" w:rsidP="00626077">
      <w:pPr>
        <w:pStyle w:val="a4"/>
        <w:numPr>
          <w:ilvl w:val="1"/>
          <w:numId w:val="4"/>
        </w:numPr>
        <w:tabs>
          <w:tab w:val="left" w:pos="2208"/>
        </w:tabs>
        <w:spacing w:line="244" w:lineRule="auto"/>
        <w:ind w:left="709" w:hanging="425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мер</w:t>
      </w:r>
      <w:r>
        <w:rPr>
          <w:spacing w:val="1"/>
          <w:sz w:val="23"/>
        </w:rPr>
        <w:t xml:space="preserve"> </w:t>
      </w:r>
      <w:r>
        <w:rPr>
          <w:sz w:val="23"/>
        </w:rPr>
        <w:t>поощрения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сочетание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морального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стимулирования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труда.</w:t>
      </w:r>
      <w:r>
        <w:rPr>
          <w:spacing w:val="1"/>
          <w:sz w:val="23"/>
        </w:rPr>
        <w:t xml:space="preserve"> </w:t>
      </w:r>
      <w:r>
        <w:rPr>
          <w:sz w:val="23"/>
        </w:rPr>
        <w:t>Поощрения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объявляется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приказе,</w:t>
      </w:r>
      <w:r>
        <w:rPr>
          <w:spacing w:val="1"/>
          <w:sz w:val="23"/>
        </w:rPr>
        <w:t xml:space="preserve"> </w:t>
      </w:r>
      <w:r>
        <w:rPr>
          <w:sz w:val="23"/>
        </w:rPr>
        <w:t>доводятся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всего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заносятся</w:t>
      </w:r>
      <w:r>
        <w:rPr>
          <w:spacing w:val="-1"/>
          <w:sz w:val="23"/>
        </w:rPr>
        <w:t xml:space="preserve"> </w:t>
      </w:r>
      <w:r>
        <w:rPr>
          <w:sz w:val="23"/>
        </w:rPr>
        <w:t>в трудовую книжку.</w:t>
      </w:r>
    </w:p>
    <w:p w:rsidR="005933B7" w:rsidRDefault="001F1D82" w:rsidP="00626077">
      <w:pPr>
        <w:pStyle w:val="a4"/>
        <w:numPr>
          <w:ilvl w:val="1"/>
          <w:numId w:val="4"/>
        </w:numPr>
        <w:tabs>
          <w:tab w:val="left" w:pos="2132"/>
        </w:tabs>
        <w:spacing w:line="244" w:lineRule="auto"/>
        <w:ind w:left="709" w:hanging="425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морального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поощрения,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представлении работников к государственным наградам и </w:t>
      </w:r>
      <w:proofErr w:type="spellStart"/>
      <w:r>
        <w:rPr>
          <w:sz w:val="23"/>
        </w:rPr>
        <w:t>почетным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званиям</w:t>
      </w:r>
      <w:r>
        <w:rPr>
          <w:spacing w:val="-4"/>
          <w:sz w:val="23"/>
        </w:rPr>
        <w:t xml:space="preserve"> </w:t>
      </w:r>
      <w:r>
        <w:rPr>
          <w:sz w:val="23"/>
        </w:rPr>
        <w:t>учитывается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-3"/>
          <w:sz w:val="23"/>
        </w:rPr>
        <w:t xml:space="preserve"> </w:t>
      </w:r>
      <w:r>
        <w:rPr>
          <w:sz w:val="23"/>
        </w:rPr>
        <w:t>коллектива,</w:t>
      </w:r>
      <w:r>
        <w:rPr>
          <w:spacing w:val="-3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5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z w:val="23"/>
        </w:rPr>
        <w:t>.</w:t>
      </w:r>
    </w:p>
    <w:p w:rsidR="005933B7" w:rsidRDefault="005933B7">
      <w:pPr>
        <w:pStyle w:val="a3"/>
        <w:spacing w:before="5"/>
        <w:ind w:left="0" w:right="0" w:firstLine="0"/>
        <w:jc w:val="left"/>
        <w:rPr>
          <w:sz w:val="22"/>
        </w:rPr>
      </w:pPr>
    </w:p>
    <w:p w:rsidR="005933B7" w:rsidRDefault="001F1D82">
      <w:pPr>
        <w:pStyle w:val="1"/>
        <w:numPr>
          <w:ilvl w:val="0"/>
          <w:numId w:val="4"/>
        </w:numPr>
        <w:tabs>
          <w:tab w:val="left" w:pos="685"/>
        </w:tabs>
        <w:ind w:left="684"/>
        <w:jc w:val="both"/>
      </w:pPr>
      <w:r>
        <w:rPr>
          <w:spacing w:val="-1"/>
        </w:rPr>
        <w:t>Ответственность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нарушение</w:t>
      </w:r>
      <w:r>
        <w:rPr>
          <w:spacing w:val="-14"/>
        </w:rPr>
        <w:t xml:space="preserve"> </w:t>
      </w:r>
      <w:r>
        <w:rPr>
          <w:spacing w:val="-1"/>
        </w:rPr>
        <w:t>трудовой</w:t>
      </w:r>
      <w:r>
        <w:rPr>
          <w:spacing w:val="-13"/>
        </w:rPr>
        <w:t xml:space="preserve"> </w:t>
      </w:r>
      <w:r>
        <w:t>дисциплины.</w:t>
      </w:r>
    </w:p>
    <w:p w:rsidR="005933B7" w:rsidRDefault="001F1D82">
      <w:pPr>
        <w:pStyle w:val="a4"/>
        <w:numPr>
          <w:ilvl w:val="1"/>
          <w:numId w:val="4"/>
        </w:numPr>
        <w:tabs>
          <w:tab w:val="left" w:pos="863"/>
        </w:tabs>
        <w:spacing w:before="4" w:line="244" w:lineRule="auto"/>
        <w:ind w:left="454" w:firstLine="0"/>
        <w:jc w:val="both"/>
        <w:rPr>
          <w:sz w:val="23"/>
        </w:rPr>
      </w:pPr>
      <w:r>
        <w:rPr>
          <w:w w:val="95"/>
          <w:sz w:val="23"/>
        </w:rPr>
        <w:t>Нарушение</w:t>
      </w:r>
      <w:r>
        <w:rPr>
          <w:spacing w:val="32"/>
          <w:w w:val="95"/>
          <w:sz w:val="23"/>
        </w:rPr>
        <w:t xml:space="preserve"> </w:t>
      </w:r>
      <w:r>
        <w:rPr>
          <w:w w:val="95"/>
          <w:sz w:val="23"/>
        </w:rPr>
        <w:t>трудовой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дисциплины,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т.е.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неисполнение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или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ненадлежащее</w:t>
      </w:r>
      <w:r>
        <w:rPr>
          <w:spacing w:val="32"/>
          <w:w w:val="95"/>
          <w:sz w:val="23"/>
        </w:rPr>
        <w:t xml:space="preserve"> </w:t>
      </w:r>
      <w:r>
        <w:rPr>
          <w:w w:val="95"/>
          <w:sz w:val="23"/>
        </w:rPr>
        <w:t>исполнение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вине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возложенных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него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договором</w:t>
      </w:r>
      <w:r>
        <w:rPr>
          <w:spacing w:val="1"/>
          <w:sz w:val="23"/>
        </w:rPr>
        <w:t xml:space="preserve"> </w:t>
      </w:r>
      <w:r>
        <w:rPr>
          <w:sz w:val="23"/>
        </w:rPr>
        <w:t>(контактом),</w:t>
      </w:r>
      <w:r>
        <w:rPr>
          <w:spacing w:val="1"/>
          <w:sz w:val="23"/>
        </w:rPr>
        <w:t xml:space="preserve"> </w:t>
      </w:r>
      <w:r>
        <w:rPr>
          <w:sz w:val="23"/>
        </w:rPr>
        <w:t>уставом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настоящими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Правилами,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должностными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инструкциями,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влечет</w:t>
      </w:r>
      <w:proofErr w:type="spellEnd"/>
      <w:r>
        <w:rPr>
          <w:spacing w:val="-14"/>
          <w:sz w:val="23"/>
        </w:rPr>
        <w:t xml:space="preserve"> </w:t>
      </w:r>
      <w:r>
        <w:rPr>
          <w:sz w:val="23"/>
        </w:rPr>
        <w:t>за</w:t>
      </w:r>
      <w:r>
        <w:rPr>
          <w:spacing w:val="-13"/>
          <w:sz w:val="23"/>
        </w:rPr>
        <w:t xml:space="preserve"> </w:t>
      </w:r>
      <w:r>
        <w:rPr>
          <w:sz w:val="23"/>
        </w:rPr>
        <w:t>собой</w:t>
      </w:r>
      <w:r>
        <w:rPr>
          <w:spacing w:val="-13"/>
          <w:sz w:val="23"/>
        </w:rPr>
        <w:t xml:space="preserve"> </w:t>
      </w:r>
      <w:r>
        <w:rPr>
          <w:sz w:val="23"/>
        </w:rPr>
        <w:t>применение</w:t>
      </w:r>
      <w:r>
        <w:rPr>
          <w:spacing w:val="-14"/>
          <w:sz w:val="23"/>
        </w:rPr>
        <w:t xml:space="preserve"> </w:t>
      </w:r>
      <w:r>
        <w:rPr>
          <w:sz w:val="23"/>
        </w:rPr>
        <w:t>мер,</w:t>
      </w:r>
      <w:r>
        <w:rPr>
          <w:spacing w:val="-13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-13"/>
          <w:sz w:val="23"/>
        </w:rPr>
        <w:t xml:space="preserve"> </w:t>
      </w:r>
      <w:r>
        <w:rPr>
          <w:sz w:val="23"/>
        </w:rPr>
        <w:t>действующим</w:t>
      </w:r>
      <w:r>
        <w:rPr>
          <w:spacing w:val="-14"/>
          <w:sz w:val="23"/>
        </w:rPr>
        <w:t xml:space="preserve"> </w:t>
      </w:r>
      <w:r>
        <w:rPr>
          <w:sz w:val="23"/>
        </w:rPr>
        <w:t>законодательством.</w:t>
      </w:r>
    </w:p>
    <w:p w:rsidR="005933B7" w:rsidRDefault="001F1D82">
      <w:pPr>
        <w:pStyle w:val="a4"/>
        <w:numPr>
          <w:ilvl w:val="1"/>
          <w:numId w:val="4"/>
        </w:numPr>
        <w:tabs>
          <w:tab w:val="left" w:pos="987"/>
        </w:tabs>
        <w:spacing w:line="244" w:lineRule="auto"/>
        <w:ind w:left="454" w:firstLine="0"/>
        <w:jc w:val="both"/>
        <w:rPr>
          <w:sz w:val="23"/>
        </w:rPr>
      </w:pPr>
      <w:r>
        <w:rPr>
          <w:sz w:val="23"/>
        </w:rPr>
        <w:t>За</w:t>
      </w:r>
      <w:r>
        <w:rPr>
          <w:spacing w:val="55"/>
          <w:sz w:val="23"/>
        </w:rPr>
        <w:t xml:space="preserve"> </w:t>
      </w:r>
      <w:r>
        <w:rPr>
          <w:sz w:val="23"/>
        </w:rPr>
        <w:t>неисполнение</w:t>
      </w:r>
      <w:r>
        <w:rPr>
          <w:spacing w:val="55"/>
          <w:sz w:val="23"/>
        </w:rPr>
        <w:t xml:space="preserve"> </w:t>
      </w:r>
      <w:r>
        <w:rPr>
          <w:sz w:val="23"/>
        </w:rPr>
        <w:t>или</w:t>
      </w:r>
      <w:r>
        <w:rPr>
          <w:spacing w:val="55"/>
          <w:sz w:val="23"/>
        </w:rPr>
        <w:t xml:space="preserve"> </w:t>
      </w:r>
      <w:r>
        <w:rPr>
          <w:sz w:val="23"/>
        </w:rPr>
        <w:t>ненадлежащее</w:t>
      </w:r>
      <w:r>
        <w:rPr>
          <w:spacing w:val="55"/>
          <w:sz w:val="23"/>
        </w:rPr>
        <w:t xml:space="preserve"> </w:t>
      </w:r>
      <w:r>
        <w:rPr>
          <w:sz w:val="23"/>
        </w:rPr>
        <w:t>исполнение</w:t>
      </w:r>
      <w:r>
        <w:rPr>
          <w:spacing w:val="55"/>
          <w:sz w:val="23"/>
        </w:rPr>
        <w:t xml:space="preserve"> </w:t>
      </w:r>
      <w:r>
        <w:rPr>
          <w:sz w:val="23"/>
        </w:rPr>
        <w:t>работником</w:t>
      </w:r>
      <w:r>
        <w:rPr>
          <w:spacing w:val="55"/>
          <w:sz w:val="23"/>
        </w:rPr>
        <w:t xml:space="preserve"> </w:t>
      </w:r>
      <w:r>
        <w:rPr>
          <w:sz w:val="23"/>
        </w:rPr>
        <w:t>по</w:t>
      </w:r>
      <w:r>
        <w:rPr>
          <w:spacing w:val="55"/>
          <w:sz w:val="23"/>
        </w:rPr>
        <w:t xml:space="preserve"> </w:t>
      </w:r>
      <w:r>
        <w:rPr>
          <w:sz w:val="23"/>
        </w:rPr>
        <w:t>его</w:t>
      </w:r>
      <w:r>
        <w:rPr>
          <w:spacing w:val="55"/>
          <w:sz w:val="23"/>
        </w:rPr>
        <w:t xml:space="preserve"> </w:t>
      </w:r>
      <w:r>
        <w:rPr>
          <w:sz w:val="23"/>
        </w:rPr>
        <w:t>вине</w:t>
      </w:r>
      <w:r>
        <w:rPr>
          <w:spacing w:val="-56"/>
          <w:sz w:val="23"/>
        </w:rPr>
        <w:t xml:space="preserve"> </w:t>
      </w:r>
      <w:r>
        <w:rPr>
          <w:sz w:val="23"/>
        </w:rPr>
        <w:t>возложенных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него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трудовых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руководство</w:t>
      </w:r>
      <w:r>
        <w:rPr>
          <w:spacing w:val="1"/>
          <w:sz w:val="23"/>
        </w:rPr>
        <w:t xml:space="preserve"> </w:t>
      </w:r>
      <w:r>
        <w:rPr>
          <w:sz w:val="23"/>
        </w:rPr>
        <w:t>имеет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5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дисциплинарные</w:t>
      </w:r>
      <w:r>
        <w:rPr>
          <w:spacing w:val="-1"/>
          <w:sz w:val="23"/>
        </w:rPr>
        <w:t xml:space="preserve"> </w:t>
      </w:r>
      <w:r>
        <w:rPr>
          <w:sz w:val="23"/>
        </w:rPr>
        <w:t>взыскания:</w:t>
      </w:r>
    </w:p>
    <w:p w:rsidR="005933B7" w:rsidRDefault="001F1D82">
      <w:pPr>
        <w:pStyle w:val="a4"/>
        <w:numPr>
          <w:ilvl w:val="2"/>
          <w:numId w:val="4"/>
        </w:numPr>
        <w:tabs>
          <w:tab w:val="left" w:pos="2344"/>
        </w:tabs>
        <w:spacing w:line="262" w:lineRule="exact"/>
        <w:ind w:left="2343" w:right="0"/>
        <w:jc w:val="left"/>
        <w:rPr>
          <w:sz w:val="23"/>
        </w:rPr>
      </w:pPr>
      <w:r>
        <w:rPr>
          <w:sz w:val="23"/>
        </w:rPr>
        <w:t>замечание;</w:t>
      </w:r>
    </w:p>
    <w:p w:rsidR="005933B7" w:rsidRDefault="001F1D82">
      <w:pPr>
        <w:pStyle w:val="a4"/>
        <w:numPr>
          <w:ilvl w:val="2"/>
          <w:numId w:val="4"/>
        </w:numPr>
        <w:tabs>
          <w:tab w:val="left" w:pos="2344"/>
        </w:tabs>
        <w:spacing w:before="21"/>
        <w:ind w:left="2343" w:right="0"/>
        <w:jc w:val="left"/>
        <w:rPr>
          <w:sz w:val="23"/>
        </w:rPr>
      </w:pPr>
      <w:r>
        <w:rPr>
          <w:sz w:val="23"/>
        </w:rPr>
        <w:t>выговор;</w:t>
      </w:r>
    </w:p>
    <w:p w:rsidR="00C67852" w:rsidRPr="00C67852" w:rsidRDefault="001F1D82" w:rsidP="00C67852">
      <w:pPr>
        <w:pStyle w:val="a4"/>
        <w:numPr>
          <w:ilvl w:val="2"/>
          <w:numId w:val="4"/>
        </w:numPr>
        <w:tabs>
          <w:tab w:val="left" w:pos="2344"/>
        </w:tabs>
        <w:spacing w:before="25"/>
        <w:ind w:left="2343" w:right="0"/>
        <w:jc w:val="left"/>
        <w:rPr>
          <w:sz w:val="23"/>
        </w:rPr>
      </w:pPr>
      <w:r w:rsidRPr="00C67852">
        <w:rPr>
          <w:spacing w:val="-1"/>
          <w:sz w:val="23"/>
        </w:rPr>
        <w:t>увольнение</w:t>
      </w:r>
      <w:r w:rsidRPr="00C67852">
        <w:rPr>
          <w:spacing w:val="-12"/>
          <w:sz w:val="23"/>
        </w:rPr>
        <w:t xml:space="preserve"> </w:t>
      </w:r>
      <w:r w:rsidRPr="00C67852">
        <w:rPr>
          <w:spacing w:val="-1"/>
          <w:sz w:val="23"/>
        </w:rPr>
        <w:t>по</w:t>
      </w:r>
      <w:r w:rsidRPr="00C67852">
        <w:rPr>
          <w:spacing w:val="-11"/>
          <w:sz w:val="23"/>
        </w:rPr>
        <w:t xml:space="preserve"> </w:t>
      </w:r>
      <w:r w:rsidRPr="00C67852">
        <w:rPr>
          <w:spacing w:val="-1"/>
          <w:sz w:val="23"/>
        </w:rPr>
        <w:t>соответствующим</w:t>
      </w:r>
      <w:r w:rsidRPr="00C67852">
        <w:rPr>
          <w:spacing w:val="-11"/>
          <w:sz w:val="23"/>
        </w:rPr>
        <w:t xml:space="preserve"> </w:t>
      </w:r>
      <w:r w:rsidRPr="00C67852">
        <w:rPr>
          <w:sz w:val="23"/>
        </w:rPr>
        <w:t>основаниям.</w:t>
      </w:r>
    </w:p>
    <w:p w:rsidR="00C67852" w:rsidRDefault="001F1D82">
      <w:pPr>
        <w:pStyle w:val="a4"/>
        <w:numPr>
          <w:ilvl w:val="1"/>
          <w:numId w:val="4"/>
        </w:numPr>
        <w:tabs>
          <w:tab w:val="left" w:pos="957"/>
        </w:tabs>
        <w:spacing w:before="42" w:line="244" w:lineRule="auto"/>
        <w:ind w:left="454" w:right="113" w:firstLine="0"/>
        <w:jc w:val="both"/>
        <w:rPr>
          <w:sz w:val="23"/>
        </w:rPr>
      </w:pPr>
      <w:r>
        <w:rPr>
          <w:sz w:val="23"/>
        </w:rPr>
        <w:t>увольнение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1"/>
          <w:sz w:val="23"/>
        </w:rPr>
        <w:t xml:space="preserve"> </w:t>
      </w:r>
      <w:r>
        <w:rPr>
          <w:sz w:val="23"/>
        </w:rPr>
        <w:t>взыскания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применено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неоднократное</w:t>
      </w:r>
      <w:r>
        <w:rPr>
          <w:spacing w:val="1"/>
          <w:sz w:val="23"/>
        </w:rPr>
        <w:t xml:space="preserve"> </w:t>
      </w:r>
      <w:r>
        <w:rPr>
          <w:sz w:val="23"/>
        </w:rPr>
        <w:t>неисполнение работником без уважительных причин обязанностей, возложенных на</w:t>
      </w:r>
      <w:r>
        <w:rPr>
          <w:spacing w:val="1"/>
          <w:sz w:val="23"/>
        </w:rPr>
        <w:t xml:space="preserve"> </w:t>
      </w:r>
      <w:r>
        <w:rPr>
          <w:sz w:val="23"/>
        </w:rPr>
        <w:t>него</w:t>
      </w:r>
      <w:r>
        <w:rPr>
          <w:spacing w:val="-7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-6"/>
          <w:sz w:val="23"/>
        </w:rPr>
        <w:t xml:space="preserve"> </w:t>
      </w:r>
      <w:r>
        <w:rPr>
          <w:sz w:val="23"/>
        </w:rPr>
        <w:t>договором,</w:t>
      </w:r>
      <w:r>
        <w:rPr>
          <w:spacing w:val="-6"/>
          <w:sz w:val="23"/>
        </w:rPr>
        <w:t xml:space="preserve"> </w:t>
      </w:r>
      <w:r>
        <w:rPr>
          <w:sz w:val="23"/>
        </w:rPr>
        <w:t>Уставом</w:t>
      </w:r>
      <w:r>
        <w:rPr>
          <w:spacing w:val="-6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настоящими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Правилами.</w:t>
      </w:r>
      <w:r>
        <w:rPr>
          <w:spacing w:val="-7"/>
          <w:sz w:val="23"/>
        </w:rPr>
        <w:t xml:space="preserve"> </w:t>
      </w:r>
      <w:r>
        <w:rPr>
          <w:sz w:val="23"/>
        </w:rPr>
        <w:t>За</w:t>
      </w:r>
      <w:r>
        <w:rPr>
          <w:spacing w:val="-6"/>
          <w:sz w:val="23"/>
        </w:rPr>
        <w:t xml:space="preserve"> </w:t>
      </w:r>
      <w:r>
        <w:rPr>
          <w:sz w:val="23"/>
        </w:rPr>
        <w:t>прогул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6"/>
          <w:sz w:val="23"/>
        </w:rPr>
        <w:t xml:space="preserve"> </w:t>
      </w:r>
      <w:r>
        <w:rPr>
          <w:sz w:val="23"/>
        </w:rPr>
        <w:t>т.</w:t>
      </w:r>
      <w:r>
        <w:rPr>
          <w:spacing w:val="-6"/>
          <w:sz w:val="23"/>
        </w:rPr>
        <w:t xml:space="preserve"> </w:t>
      </w:r>
      <w:r>
        <w:rPr>
          <w:sz w:val="23"/>
        </w:rPr>
        <w:t>ч.</w:t>
      </w:r>
      <w:r>
        <w:rPr>
          <w:spacing w:val="-6"/>
          <w:sz w:val="23"/>
        </w:rPr>
        <w:t xml:space="preserve"> </w:t>
      </w:r>
      <w:r>
        <w:rPr>
          <w:sz w:val="23"/>
        </w:rPr>
        <w:t>за</w:t>
      </w:r>
      <w:r>
        <w:rPr>
          <w:spacing w:val="-55"/>
          <w:sz w:val="23"/>
        </w:rPr>
        <w:t xml:space="preserve"> </w:t>
      </w:r>
      <w:r>
        <w:rPr>
          <w:sz w:val="23"/>
        </w:rPr>
        <w:t>отсутствие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рабочем</w:t>
      </w:r>
      <w:r>
        <w:rPr>
          <w:spacing w:val="1"/>
          <w:sz w:val="23"/>
        </w:rPr>
        <w:t xml:space="preserve"> </w:t>
      </w:r>
      <w:r>
        <w:rPr>
          <w:sz w:val="23"/>
        </w:rPr>
        <w:t>месте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четырех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часов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1"/>
          <w:sz w:val="23"/>
        </w:rPr>
        <w:t xml:space="preserve"> </w:t>
      </w:r>
      <w:r>
        <w:rPr>
          <w:sz w:val="23"/>
        </w:rPr>
        <w:t>дня)</w:t>
      </w:r>
      <w:r>
        <w:rPr>
          <w:spacing w:val="1"/>
          <w:sz w:val="23"/>
        </w:rPr>
        <w:t xml:space="preserve"> </w:t>
      </w:r>
      <w:r>
        <w:rPr>
          <w:sz w:val="23"/>
        </w:rPr>
        <w:t>без</w:t>
      </w:r>
      <w:r>
        <w:rPr>
          <w:spacing w:val="1"/>
          <w:sz w:val="23"/>
        </w:rPr>
        <w:t xml:space="preserve"> </w:t>
      </w:r>
      <w:r>
        <w:rPr>
          <w:sz w:val="23"/>
        </w:rPr>
        <w:t>уважительной причины руководство ДО</w:t>
      </w:r>
      <w:r w:rsidR="00D03124">
        <w:rPr>
          <w:sz w:val="23"/>
        </w:rPr>
        <w:t>О</w:t>
      </w:r>
      <w:r>
        <w:rPr>
          <w:sz w:val="23"/>
        </w:rPr>
        <w:t xml:space="preserve"> может уволить работника. </w:t>
      </w:r>
    </w:p>
    <w:p w:rsidR="005933B7" w:rsidRDefault="001F1D82">
      <w:pPr>
        <w:pStyle w:val="a4"/>
        <w:numPr>
          <w:ilvl w:val="1"/>
          <w:numId w:val="4"/>
        </w:numPr>
        <w:tabs>
          <w:tab w:val="left" w:pos="957"/>
        </w:tabs>
        <w:spacing w:before="42" w:line="244" w:lineRule="auto"/>
        <w:ind w:left="454" w:right="113" w:firstLine="0"/>
        <w:jc w:val="both"/>
        <w:rPr>
          <w:sz w:val="23"/>
        </w:rPr>
      </w:pPr>
      <w:r>
        <w:rPr>
          <w:sz w:val="23"/>
        </w:rPr>
        <w:t>В 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быть </w:t>
      </w:r>
      <w:proofErr w:type="gramStart"/>
      <w:r>
        <w:rPr>
          <w:sz w:val="23"/>
        </w:rPr>
        <w:t>уволен</w:t>
      </w:r>
      <w:proofErr w:type="gramEnd"/>
      <w:r>
        <w:rPr>
          <w:sz w:val="23"/>
        </w:rPr>
        <w:t xml:space="preserve"> за совершение аморального проступка, не совместимого с дальнейшим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функций.</w:t>
      </w:r>
    </w:p>
    <w:p w:rsidR="005933B7" w:rsidRDefault="001F1D82">
      <w:pPr>
        <w:pStyle w:val="a4"/>
        <w:numPr>
          <w:ilvl w:val="1"/>
          <w:numId w:val="4"/>
        </w:numPr>
        <w:tabs>
          <w:tab w:val="left" w:pos="860"/>
        </w:tabs>
        <w:spacing w:line="244" w:lineRule="auto"/>
        <w:ind w:left="454" w:firstLine="0"/>
        <w:jc w:val="both"/>
        <w:rPr>
          <w:sz w:val="23"/>
        </w:rPr>
      </w:pPr>
      <w:r>
        <w:rPr>
          <w:spacing w:val="-1"/>
          <w:sz w:val="23"/>
        </w:rPr>
        <w:t>Дисциплинарное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взыскание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налагается</w:t>
      </w:r>
      <w:r>
        <w:rPr>
          <w:spacing w:val="-12"/>
          <w:sz w:val="23"/>
        </w:rPr>
        <w:t xml:space="preserve"> </w:t>
      </w:r>
      <w:r>
        <w:rPr>
          <w:sz w:val="23"/>
        </w:rPr>
        <w:t>заведующим</w:t>
      </w:r>
      <w:r>
        <w:rPr>
          <w:spacing w:val="-13"/>
          <w:sz w:val="23"/>
        </w:rPr>
        <w:t xml:space="preserve"> </w:t>
      </w:r>
      <w:r>
        <w:rPr>
          <w:sz w:val="23"/>
        </w:rPr>
        <w:t>ДО</w:t>
      </w:r>
      <w:r w:rsidR="00D03124">
        <w:rPr>
          <w:sz w:val="23"/>
        </w:rPr>
        <w:t>О</w:t>
      </w:r>
      <w:r>
        <w:rPr>
          <w:sz w:val="23"/>
        </w:rPr>
        <w:t>.</w:t>
      </w:r>
      <w:r>
        <w:rPr>
          <w:spacing w:val="-13"/>
          <w:sz w:val="23"/>
        </w:rPr>
        <w:t xml:space="preserve"> </w:t>
      </w:r>
      <w:r>
        <w:rPr>
          <w:sz w:val="23"/>
        </w:rPr>
        <w:t>Руководство</w:t>
      </w:r>
      <w:r>
        <w:rPr>
          <w:spacing w:val="-12"/>
          <w:sz w:val="23"/>
        </w:rPr>
        <w:t xml:space="preserve"> </w:t>
      </w:r>
      <w:r>
        <w:rPr>
          <w:sz w:val="23"/>
        </w:rPr>
        <w:t>имеет</w:t>
      </w:r>
      <w:r>
        <w:rPr>
          <w:spacing w:val="-13"/>
          <w:sz w:val="23"/>
        </w:rPr>
        <w:t xml:space="preserve"> </w:t>
      </w:r>
      <w:r>
        <w:rPr>
          <w:sz w:val="23"/>
        </w:rPr>
        <w:t>право</w:t>
      </w:r>
      <w:r>
        <w:rPr>
          <w:spacing w:val="-55"/>
          <w:sz w:val="23"/>
        </w:rPr>
        <w:t xml:space="preserve"> </w:t>
      </w:r>
      <w:r>
        <w:rPr>
          <w:sz w:val="23"/>
        </w:rPr>
        <w:t>передать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нарушении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рассмотрение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коллектива.</w:t>
      </w:r>
    </w:p>
    <w:p w:rsidR="005933B7" w:rsidRDefault="001F1D82" w:rsidP="00C67852">
      <w:pPr>
        <w:pStyle w:val="a4"/>
        <w:numPr>
          <w:ilvl w:val="1"/>
          <w:numId w:val="4"/>
        </w:numPr>
        <w:tabs>
          <w:tab w:val="left" w:pos="955"/>
        </w:tabs>
        <w:spacing w:line="276" w:lineRule="auto"/>
        <w:ind w:left="954" w:right="0" w:hanging="501"/>
        <w:jc w:val="both"/>
        <w:rPr>
          <w:sz w:val="23"/>
        </w:rPr>
      </w:pPr>
      <w:r>
        <w:rPr>
          <w:sz w:val="23"/>
        </w:rPr>
        <w:t>Дисциплинарные</w:t>
      </w:r>
      <w:r>
        <w:rPr>
          <w:spacing w:val="17"/>
          <w:sz w:val="23"/>
        </w:rPr>
        <w:t xml:space="preserve"> </w:t>
      </w:r>
      <w:r>
        <w:rPr>
          <w:sz w:val="23"/>
        </w:rPr>
        <w:t>взыскания</w:t>
      </w:r>
      <w:r>
        <w:rPr>
          <w:spacing w:val="73"/>
          <w:sz w:val="23"/>
        </w:rPr>
        <w:t xml:space="preserve"> </w:t>
      </w:r>
      <w:r>
        <w:rPr>
          <w:sz w:val="23"/>
        </w:rPr>
        <w:t>на</w:t>
      </w:r>
      <w:r>
        <w:rPr>
          <w:spacing w:val="74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74"/>
          <w:sz w:val="23"/>
        </w:rPr>
        <w:t xml:space="preserve"> </w:t>
      </w:r>
      <w:r>
        <w:rPr>
          <w:sz w:val="23"/>
        </w:rPr>
        <w:t>налагаются</w:t>
      </w:r>
      <w:r>
        <w:rPr>
          <w:spacing w:val="74"/>
          <w:sz w:val="23"/>
        </w:rPr>
        <w:t xml:space="preserve"> </w:t>
      </w:r>
      <w:r>
        <w:rPr>
          <w:sz w:val="23"/>
        </w:rPr>
        <w:t>органом</w:t>
      </w:r>
      <w:r>
        <w:rPr>
          <w:spacing w:val="74"/>
          <w:sz w:val="23"/>
        </w:rPr>
        <w:t xml:space="preserve"> </w:t>
      </w:r>
      <w:r>
        <w:rPr>
          <w:sz w:val="23"/>
        </w:rPr>
        <w:t>управления</w:t>
      </w:r>
    </w:p>
    <w:p w:rsidR="005933B7" w:rsidRDefault="001F1D82" w:rsidP="00C67852">
      <w:pPr>
        <w:pStyle w:val="a3"/>
        <w:spacing w:line="276" w:lineRule="auto"/>
        <w:ind w:left="454" w:right="0" w:firstLine="0"/>
      </w:pPr>
      <w:r>
        <w:t>образованием,</w:t>
      </w:r>
      <w:r>
        <w:rPr>
          <w:spacing w:val="-8"/>
        </w:rPr>
        <w:t xml:space="preserve"> </w:t>
      </w:r>
      <w:proofErr w:type="gramStart"/>
      <w:r>
        <w:t>который</w:t>
      </w:r>
      <w:proofErr w:type="gramEnd"/>
      <w:r>
        <w:rPr>
          <w:spacing w:val="-8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назначать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увольнять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ДО</w:t>
      </w:r>
      <w:r w:rsidR="00D03124">
        <w:t>О</w:t>
      </w:r>
      <w:r>
        <w:t>.</w:t>
      </w:r>
    </w:p>
    <w:p w:rsidR="005933B7" w:rsidRDefault="001F1D82">
      <w:pPr>
        <w:pStyle w:val="a3"/>
        <w:spacing w:line="247" w:lineRule="exact"/>
        <w:ind w:left="454" w:right="0" w:firstLine="0"/>
        <w:jc w:val="left"/>
      </w:pPr>
      <w:r>
        <w:t>коллектива.</w:t>
      </w:r>
    </w:p>
    <w:p w:rsidR="00F24D90" w:rsidRPr="0087278E" w:rsidRDefault="001F1D82" w:rsidP="00F24D90">
      <w:pPr>
        <w:pStyle w:val="a4"/>
        <w:numPr>
          <w:ilvl w:val="1"/>
          <w:numId w:val="4"/>
        </w:numPr>
        <w:tabs>
          <w:tab w:val="left" w:pos="955"/>
        </w:tabs>
        <w:spacing w:before="4" w:line="244" w:lineRule="auto"/>
        <w:ind w:left="851"/>
        <w:jc w:val="left"/>
        <w:rPr>
          <w:sz w:val="23"/>
        </w:rPr>
      </w:pPr>
      <w:r w:rsidRPr="0087278E">
        <w:rPr>
          <w:sz w:val="23"/>
        </w:rPr>
        <w:t>Дисциплинарные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взыскания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на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заведующего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налагаются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органом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управления</w:t>
      </w:r>
      <w:r w:rsidRPr="0087278E">
        <w:rPr>
          <w:spacing w:val="1"/>
          <w:sz w:val="23"/>
        </w:rPr>
        <w:t xml:space="preserve"> </w:t>
      </w:r>
      <w:r w:rsidRPr="0087278E">
        <w:rPr>
          <w:sz w:val="23"/>
        </w:rPr>
        <w:t>образованием,</w:t>
      </w:r>
      <w:r w:rsidRPr="0087278E">
        <w:rPr>
          <w:spacing w:val="-4"/>
          <w:sz w:val="23"/>
        </w:rPr>
        <w:t xml:space="preserve"> </w:t>
      </w:r>
      <w:r w:rsidRPr="0087278E">
        <w:rPr>
          <w:sz w:val="23"/>
        </w:rPr>
        <w:t>который</w:t>
      </w:r>
      <w:r w:rsidRPr="0087278E">
        <w:rPr>
          <w:spacing w:val="-3"/>
          <w:sz w:val="23"/>
        </w:rPr>
        <w:t xml:space="preserve"> </w:t>
      </w:r>
      <w:r w:rsidRPr="0087278E">
        <w:rPr>
          <w:sz w:val="23"/>
        </w:rPr>
        <w:t>имеет</w:t>
      </w:r>
      <w:r w:rsidRPr="0087278E">
        <w:rPr>
          <w:spacing w:val="-3"/>
          <w:sz w:val="23"/>
        </w:rPr>
        <w:t xml:space="preserve"> </w:t>
      </w:r>
      <w:r w:rsidRPr="0087278E">
        <w:rPr>
          <w:sz w:val="23"/>
        </w:rPr>
        <w:t>право</w:t>
      </w:r>
      <w:r w:rsidRPr="0087278E">
        <w:rPr>
          <w:spacing w:val="-3"/>
          <w:sz w:val="23"/>
        </w:rPr>
        <w:t xml:space="preserve"> </w:t>
      </w:r>
      <w:r w:rsidRPr="0087278E">
        <w:rPr>
          <w:sz w:val="23"/>
        </w:rPr>
        <w:t>назначать</w:t>
      </w:r>
      <w:r w:rsidRPr="0087278E">
        <w:rPr>
          <w:spacing w:val="-3"/>
          <w:sz w:val="23"/>
        </w:rPr>
        <w:t xml:space="preserve"> </w:t>
      </w:r>
      <w:r w:rsidRPr="0087278E">
        <w:rPr>
          <w:sz w:val="23"/>
        </w:rPr>
        <w:t>и</w:t>
      </w:r>
      <w:r w:rsidRPr="0087278E">
        <w:rPr>
          <w:spacing w:val="-3"/>
          <w:sz w:val="23"/>
        </w:rPr>
        <w:t xml:space="preserve"> </w:t>
      </w:r>
      <w:r w:rsidRPr="0087278E">
        <w:rPr>
          <w:sz w:val="23"/>
        </w:rPr>
        <w:t>увольнять</w:t>
      </w:r>
      <w:r w:rsidRPr="0087278E">
        <w:rPr>
          <w:spacing w:val="-3"/>
          <w:sz w:val="23"/>
        </w:rPr>
        <w:t xml:space="preserve"> </w:t>
      </w:r>
      <w:r w:rsidRPr="0087278E">
        <w:rPr>
          <w:sz w:val="23"/>
        </w:rPr>
        <w:t>руководителя</w:t>
      </w:r>
      <w:r w:rsidRPr="0087278E">
        <w:rPr>
          <w:spacing w:val="-3"/>
          <w:sz w:val="23"/>
        </w:rPr>
        <w:t xml:space="preserve"> </w:t>
      </w:r>
      <w:r w:rsidRPr="0087278E">
        <w:rPr>
          <w:sz w:val="23"/>
        </w:rPr>
        <w:t>ДО</w:t>
      </w:r>
      <w:r w:rsidR="00D03124">
        <w:rPr>
          <w:sz w:val="23"/>
        </w:rPr>
        <w:t>О</w:t>
      </w:r>
      <w:r w:rsidRPr="0087278E">
        <w:rPr>
          <w:sz w:val="23"/>
        </w:rPr>
        <w:t>.</w:t>
      </w:r>
    </w:p>
    <w:p w:rsidR="005933B7" w:rsidRDefault="001F1D82" w:rsidP="00EE1FFD">
      <w:pPr>
        <w:pStyle w:val="a4"/>
        <w:numPr>
          <w:ilvl w:val="1"/>
          <w:numId w:val="4"/>
        </w:numPr>
        <w:tabs>
          <w:tab w:val="left" w:pos="912"/>
        </w:tabs>
        <w:spacing w:line="244" w:lineRule="auto"/>
        <w:ind w:left="851" w:right="113" w:hanging="425"/>
        <w:jc w:val="both"/>
        <w:rPr>
          <w:sz w:val="23"/>
        </w:rPr>
      </w:pPr>
      <w:r>
        <w:rPr>
          <w:sz w:val="23"/>
        </w:rPr>
        <w:t>До применения взыскания от нарушителей трудовой дисциплины должны быть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потребованы объяснения в письменной форме. Отказ работника дать объяснение не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служить</w:t>
      </w:r>
      <w:r>
        <w:rPr>
          <w:spacing w:val="1"/>
          <w:sz w:val="23"/>
        </w:rPr>
        <w:t xml:space="preserve"> </w:t>
      </w:r>
      <w:r>
        <w:rPr>
          <w:sz w:val="23"/>
        </w:rPr>
        <w:t>препятствием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дисциплинарного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взыскания.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Дисциплинарное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взыскание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применяется</w:t>
      </w:r>
      <w:r>
        <w:rPr>
          <w:spacing w:val="-13"/>
          <w:sz w:val="23"/>
        </w:rPr>
        <w:t xml:space="preserve"> </w:t>
      </w:r>
      <w:r>
        <w:rPr>
          <w:sz w:val="23"/>
        </w:rPr>
        <w:t>руководством</w:t>
      </w:r>
      <w:r>
        <w:rPr>
          <w:spacing w:val="-13"/>
          <w:sz w:val="23"/>
        </w:rPr>
        <w:t xml:space="preserve"> </w:t>
      </w:r>
      <w:r>
        <w:rPr>
          <w:sz w:val="23"/>
        </w:rPr>
        <w:t>не</w:t>
      </w:r>
      <w:r>
        <w:rPr>
          <w:spacing w:val="-13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-13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14"/>
          <w:sz w:val="23"/>
        </w:rPr>
        <w:t xml:space="preserve"> </w:t>
      </w:r>
      <w:r>
        <w:rPr>
          <w:sz w:val="23"/>
        </w:rPr>
        <w:t>месяца</w:t>
      </w:r>
      <w:r>
        <w:rPr>
          <w:spacing w:val="-13"/>
          <w:sz w:val="23"/>
        </w:rPr>
        <w:t xml:space="preserve"> </w:t>
      </w:r>
      <w:r>
        <w:rPr>
          <w:sz w:val="23"/>
        </w:rPr>
        <w:t>со</w:t>
      </w:r>
      <w:r>
        <w:rPr>
          <w:spacing w:val="-13"/>
          <w:sz w:val="23"/>
        </w:rPr>
        <w:t xml:space="preserve"> </w:t>
      </w:r>
      <w:r>
        <w:rPr>
          <w:sz w:val="23"/>
        </w:rPr>
        <w:t>дня</w:t>
      </w:r>
      <w:r>
        <w:rPr>
          <w:spacing w:val="-55"/>
          <w:sz w:val="23"/>
        </w:rPr>
        <w:t xml:space="preserve"> </w:t>
      </w:r>
      <w:r>
        <w:rPr>
          <w:sz w:val="23"/>
        </w:rPr>
        <w:t>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обнаружения,</w:t>
      </w:r>
      <w:r>
        <w:rPr>
          <w:spacing w:val="-6"/>
          <w:sz w:val="23"/>
        </w:rPr>
        <w:t xml:space="preserve"> </w:t>
      </w:r>
      <w:r>
        <w:rPr>
          <w:sz w:val="23"/>
        </w:rPr>
        <w:t>не</w:t>
      </w:r>
      <w:r>
        <w:rPr>
          <w:spacing w:val="-7"/>
          <w:sz w:val="23"/>
        </w:rPr>
        <w:t xml:space="preserve"> </w:t>
      </w:r>
      <w:r>
        <w:rPr>
          <w:sz w:val="23"/>
        </w:rPr>
        <w:t>считая</w:t>
      </w:r>
      <w:r>
        <w:rPr>
          <w:spacing w:val="-6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6"/>
          <w:sz w:val="23"/>
        </w:rPr>
        <w:t xml:space="preserve"> </w:t>
      </w:r>
      <w:r>
        <w:rPr>
          <w:sz w:val="23"/>
        </w:rPr>
        <w:t>болезни</w:t>
      </w:r>
      <w:r>
        <w:rPr>
          <w:spacing w:val="-6"/>
          <w:sz w:val="23"/>
        </w:rPr>
        <w:t xml:space="preserve"> </w:t>
      </w:r>
      <w:r>
        <w:rPr>
          <w:sz w:val="23"/>
        </w:rPr>
        <w:t>или</w:t>
      </w:r>
      <w:r>
        <w:rPr>
          <w:spacing w:val="-6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отпуске.</w:t>
      </w:r>
    </w:p>
    <w:p w:rsidR="005933B7" w:rsidRDefault="001F1D82" w:rsidP="00EE1FFD">
      <w:pPr>
        <w:pStyle w:val="a4"/>
        <w:numPr>
          <w:ilvl w:val="1"/>
          <w:numId w:val="4"/>
        </w:numPr>
        <w:tabs>
          <w:tab w:val="left" w:pos="892"/>
        </w:tabs>
        <w:spacing w:line="244" w:lineRule="auto"/>
        <w:ind w:left="851" w:hanging="425"/>
        <w:jc w:val="both"/>
        <w:rPr>
          <w:sz w:val="23"/>
        </w:rPr>
      </w:pPr>
      <w:r>
        <w:rPr>
          <w:sz w:val="23"/>
        </w:rPr>
        <w:t>За каждое нарушение трудовой дисциплины может быть применено только одно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дисциплинарное</w:t>
      </w:r>
      <w:r>
        <w:rPr>
          <w:spacing w:val="-2"/>
          <w:sz w:val="23"/>
        </w:rPr>
        <w:t xml:space="preserve"> </w:t>
      </w:r>
      <w:r>
        <w:rPr>
          <w:sz w:val="23"/>
        </w:rPr>
        <w:t>взыскание.</w:t>
      </w:r>
    </w:p>
    <w:p w:rsidR="005933B7" w:rsidRDefault="001F1D82" w:rsidP="00EE1FFD">
      <w:pPr>
        <w:pStyle w:val="a4"/>
        <w:numPr>
          <w:ilvl w:val="1"/>
          <w:numId w:val="4"/>
        </w:numPr>
        <w:tabs>
          <w:tab w:val="left" w:pos="931"/>
        </w:tabs>
        <w:spacing w:line="244" w:lineRule="auto"/>
        <w:ind w:left="851" w:hanging="425"/>
        <w:jc w:val="both"/>
        <w:rPr>
          <w:sz w:val="23"/>
        </w:rPr>
      </w:pPr>
      <w:r>
        <w:rPr>
          <w:sz w:val="23"/>
        </w:rPr>
        <w:t>Приказ о применении дисциплинарного взыскания объявляется работнику под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расписку в течение </w:t>
      </w:r>
      <w:proofErr w:type="spellStart"/>
      <w:r>
        <w:rPr>
          <w:sz w:val="23"/>
        </w:rPr>
        <w:t>трех</w:t>
      </w:r>
      <w:proofErr w:type="spellEnd"/>
      <w:r>
        <w:rPr>
          <w:sz w:val="23"/>
        </w:rPr>
        <w:t xml:space="preserve"> рабочих дней со дня его издания. В случае отказа работника</w:t>
      </w:r>
      <w:r>
        <w:rPr>
          <w:spacing w:val="1"/>
          <w:sz w:val="23"/>
        </w:rPr>
        <w:t xml:space="preserve"> </w:t>
      </w:r>
      <w:r>
        <w:rPr>
          <w:sz w:val="23"/>
        </w:rPr>
        <w:t>подписать</w:t>
      </w:r>
      <w:r>
        <w:rPr>
          <w:spacing w:val="-2"/>
          <w:sz w:val="23"/>
        </w:rPr>
        <w:t xml:space="preserve"> </w:t>
      </w:r>
      <w:r>
        <w:rPr>
          <w:sz w:val="23"/>
        </w:rPr>
        <w:t>указанный</w:t>
      </w:r>
      <w:r>
        <w:rPr>
          <w:spacing w:val="-1"/>
          <w:sz w:val="23"/>
        </w:rPr>
        <w:t xml:space="preserve"> </w:t>
      </w:r>
      <w:r>
        <w:rPr>
          <w:sz w:val="23"/>
        </w:rPr>
        <w:t>приказ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соответствующий</w:t>
      </w:r>
      <w:r>
        <w:rPr>
          <w:spacing w:val="-1"/>
          <w:sz w:val="23"/>
        </w:rPr>
        <w:t xml:space="preserve"> </w:t>
      </w:r>
      <w:r>
        <w:rPr>
          <w:sz w:val="23"/>
        </w:rPr>
        <w:t>акт.</w:t>
      </w:r>
    </w:p>
    <w:p w:rsidR="005933B7" w:rsidRDefault="00EE1FFD" w:rsidP="00EE1FFD">
      <w:pPr>
        <w:pStyle w:val="a4"/>
        <w:numPr>
          <w:ilvl w:val="1"/>
          <w:numId w:val="4"/>
        </w:numPr>
        <w:tabs>
          <w:tab w:val="left" w:pos="893"/>
        </w:tabs>
        <w:spacing w:line="244" w:lineRule="auto"/>
        <w:ind w:left="851" w:hanging="425"/>
        <w:jc w:val="both"/>
        <w:rPr>
          <w:sz w:val="23"/>
        </w:rPr>
      </w:pPr>
      <w:r>
        <w:rPr>
          <w:sz w:val="23"/>
        </w:rPr>
        <w:t xml:space="preserve"> </w:t>
      </w:r>
      <w:r w:rsidR="001F1D82">
        <w:rPr>
          <w:sz w:val="23"/>
        </w:rPr>
        <w:t>Если в течение года со дня применения дисциплинарного взыскания работник не</w:t>
      </w:r>
      <w:r w:rsidR="001F1D82">
        <w:rPr>
          <w:spacing w:val="1"/>
          <w:sz w:val="23"/>
        </w:rPr>
        <w:t xml:space="preserve"> </w:t>
      </w:r>
      <w:r w:rsidR="001F1D82">
        <w:rPr>
          <w:sz w:val="23"/>
        </w:rPr>
        <w:t>будет</w:t>
      </w:r>
      <w:r w:rsidR="001F1D82">
        <w:rPr>
          <w:spacing w:val="-5"/>
          <w:sz w:val="23"/>
        </w:rPr>
        <w:t xml:space="preserve"> </w:t>
      </w:r>
      <w:r w:rsidR="001F1D82">
        <w:rPr>
          <w:sz w:val="23"/>
        </w:rPr>
        <w:t>подвергнут</w:t>
      </w:r>
      <w:r w:rsidR="001F1D82">
        <w:rPr>
          <w:spacing w:val="-4"/>
          <w:sz w:val="23"/>
        </w:rPr>
        <w:t xml:space="preserve"> </w:t>
      </w:r>
      <w:r w:rsidR="001F1D82">
        <w:rPr>
          <w:sz w:val="23"/>
        </w:rPr>
        <w:t>новому</w:t>
      </w:r>
      <w:r w:rsidR="001F1D82">
        <w:rPr>
          <w:spacing w:val="-5"/>
          <w:sz w:val="23"/>
        </w:rPr>
        <w:t xml:space="preserve"> </w:t>
      </w:r>
      <w:r w:rsidR="001F1D82">
        <w:rPr>
          <w:sz w:val="23"/>
        </w:rPr>
        <w:t>дисциплинарному</w:t>
      </w:r>
      <w:r w:rsidR="001F1D82">
        <w:rPr>
          <w:spacing w:val="-4"/>
          <w:sz w:val="23"/>
        </w:rPr>
        <w:t xml:space="preserve"> </w:t>
      </w:r>
      <w:r w:rsidR="001F1D82">
        <w:rPr>
          <w:sz w:val="23"/>
        </w:rPr>
        <w:t>взысканию,</w:t>
      </w:r>
      <w:r w:rsidR="001F1D82">
        <w:rPr>
          <w:spacing w:val="-5"/>
          <w:sz w:val="23"/>
        </w:rPr>
        <w:t xml:space="preserve"> </w:t>
      </w:r>
      <w:r w:rsidR="001F1D82">
        <w:rPr>
          <w:sz w:val="23"/>
        </w:rPr>
        <w:t>он</w:t>
      </w:r>
      <w:r w:rsidR="001F1D82">
        <w:rPr>
          <w:spacing w:val="-4"/>
          <w:sz w:val="23"/>
        </w:rPr>
        <w:t xml:space="preserve"> </w:t>
      </w:r>
      <w:r w:rsidR="001F1D82">
        <w:rPr>
          <w:sz w:val="23"/>
        </w:rPr>
        <w:t>считается</w:t>
      </w:r>
      <w:r w:rsidR="001F1D82">
        <w:rPr>
          <w:spacing w:val="-4"/>
          <w:sz w:val="23"/>
        </w:rPr>
        <w:t xml:space="preserve"> </w:t>
      </w:r>
      <w:r w:rsidR="001F1D82">
        <w:rPr>
          <w:sz w:val="23"/>
        </w:rPr>
        <w:t>не</w:t>
      </w:r>
      <w:r w:rsidR="001F1D82">
        <w:rPr>
          <w:spacing w:val="-5"/>
          <w:sz w:val="23"/>
        </w:rPr>
        <w:t xml:space="preserve"> </w:t>
      </w:r>
      <w:r w:rsidR="001F1D82">
        <w:rPr>
          <w:sz w:val="23"/>
        </w:rPr>
        <w:t>подвергшимся</w:t>
      </w:r>
      <w:r w:rsidR="001F1D82">
        <w:rPr>
          <w:spacing w:val="-55"/>
          <w:sz w:val="23"/>
        </w:rPr>
        <w:t xml:space="preserve"> </w:t>
      </w:r>
      <w:r w:rsidR="001F1D82">
        <w:rPr>
          <w:sz w:val="23"/>
        </w:rPr>
        <w:t>дисциплинарному взысканию. Руководитель ДО</w:t>
      </w:r>
      <w:r w:rsidR="00D03124">
        <w:rPr>
          <w:sz w:val="23"/>
        </w:rPr>
        <w:t>О</w:t>
      </w:r>
      <w:r w:rsidR="001F1D82">
        <w:rPr>
          <w:sz w:val="23"/>
        </w:rPr>
        <w:t xml:space="preserve"> по своей инициативе, ходатайству</w:t>
      </w:r>
      <w:r w:rsidR="001F1D82">
        <w:rPr>
          <w:spacing w:val="1"/>
          <w:sz w:val="23"/>
        </w:rPr>
        <w:t xml:space="preserve"> </w:t>
      </w:r>
      <w:r w:rsidR="001F1D82">
        <w:rPr>
          <w:sz w:val="23"/>
        </w:rPr>
        <w:t>трудового</w:t>
      </w:r>
      <w:r w:rsidR="001F1D82">
        <w:rPr>
          <w:spacing w:val="-7"/>
          <w:sz w:val="23"/>
        </w:rPr>
        <w:t xml:space="preserve"> </w:t>
      </w:r>
      <w:r w:rsidR="001F1D82">
        <w:rPr>
          <w:sz w:val="23"/>
        </w:rPr>
        <w:t>коллектива</w:t>
      </w:r>
      <w:r w:rsidR="001F1D82">
        <w:rPr>
          <w:spacing w:val="-6"/>
          <w:sz w:val="23"/>
        </w:rPr>
        <w:t xml:space="preserve"> </w:t>
      </w:r>
      <w:r w:rsidR="001F1D82">
        <w:rPr>
          <w:sz w:val="23"/>
        </w:rPr>
        <w:t>или</w:t>
      </w:r>
      <w:r w:rsidR="001F1D82">
        <w:rPr>
          <w:spacing w:val="-7"/>
          <w:sz w:val="23"/>
        </w:rPr>
        <w:t xml:space="preserve"> </w:t>
      </w:r>
      <w:r w:rsidR="001F1D82">
        <w:rPr>
          <w:sz w:val="23"/>
        </w:rPr>
        <w:t>личному</w:t>
      </w:r>
      <w:r w:rsidR="001F1D82">
        <w:rPr>
          <w:spacing w:val="-6"/>
          <w:sz w:val="23"/>
        </w:rPr>
        <w:t xml:space="preserve"> </w:t>
      </w:r>
      <w:r w:rsidR="001F1D82">
        <w:rPr>
          <w:sz w:val="23"/>
        </w:rPr>
        <w:t>заявлению</w:t>
      </w:r>
      <w:r w:rsidR="001F1D82">
        <w:rPr>
          <w:spacing w:val="-6"/>
          <w:sz w:val="23"/>
        </w:rPr>
        <w:t xml:space="preserve"> </w:t>
      </w:r>
      <w:r w:rsidR="001F1D82">
        <w:rPr>
          <w:sz w:val="23"/>
        </w:rPr>
        <w:t>работника</w:t>
      </w:r>
      <w:r w:rsidR="001F1D82">
        <w:rPr>
          <w:spacing w:val="-7"/>
          <w:sz w:val="23"/>
        </w:rPr>
        <w:t xml:space="preserve"> </w:t>
      </w:r>
      <w:r w:rsidR="001F1D82">
        <w:rPr>
          <w:sz w:val="23"/>
        </w:rPr>
        <w:t>может</w:t>
      </w:r>
      <w:r w:rsidR="001F1D82">
        <w:rPr>
          <w:spacing w:val="-6"/>
          <w:sz w:val="23"/>
        </w:rPr>
        <w:t xml:space="preserve"> </w:t>
      </w:r>
      <w:r w:rsidR="001F1D82">
        <w:rPr>
          <w:sz w:val="23"/>
        </w:rPr>
        <w:t>издать</w:t>
      </w:r>
      <w:r w:rsidR="001F1D82">
        <w:rPr>
          <w:spacing w:val="-6"/>
          <w:sz w:val="23"/>
        </w:rPr>
        <w:t xml:space="preserve"> </w:t>
      </w:r>
      <w:r w:rsidR="001F1D82">
        <w:rPr>
          <w:sz w:val="23"/>
        </w:rPr>
        <w:t>приказ</w:t>
      </w:r>
      <w:r w:rsidR="001F1D82">
        <w:rPr>
          <w:spacing w:val="-7"/>
          <w:sz w:val="23"/>
        </w:rPr>
        <w:t xml:space="preserve"> </w:t>
      </w:r>
      <w:r w:rsidR="001F1D82">
        <w:rPr>
          <w:sz w:val="23"/>
        </w:rPr>
        <w:t>о</w:t>
      </w:r>
      <w:r w:rsidR="001F1D82">
        <w:rPr>
          <w:spacing w:val="-6"/>
          <w:sz w:val="23"/>
        </w:rPr>
        <w:t xml:space="preserve"> </w:t>
      </w:r>
      <w:r w:rsidR="001F1D82">
        <w:rPr>
          <w:sz w:val="23"/>
        </w:rPr>
        <w:t>снятии</w:t>
      </w:r>
      <w:r w:rsidR="001F1D82">
        <w:rPr>
          <w:spacing w:val="-55"/>
          <w:sz w:val="23"/>
        </w:rPr>
        <w:t xml:space="preserve"> </w:t>
      </w:r>
      <w:r w:rsidR="001F1D82">
        <w:rPr>
          <w:sz w:val="23"/>
        </w:rPr>
        <w:t>взыскания, не ожидая истечения года, если работник не допустил нового нарушения</w:t>
      </w:r>
      <w:r w:rsidR="001F1D82">
        <w:rPr>
          <w:spacing w:val="1"/>
          <w:sz w:val="23"/>
        </w:rPr>
        <w:t xml:space="preserve"> </w:t>
      </w:r>
      <w:r w:rsidR="001F1D82">
        <w:rPr>
          <w:sz w:val="23"/>
        </w:rPr>
        <w:t>трудовой</w:t>
      </w:r>
      <w:r w:rsidR="001F1D82">
        <w:rPr>
          <w:spacing w:val="-10"/>
          <w:sz w:val="23"/>
        </w:rPr>
        <w:t xml:space="preserve"> </w:t>
      </w:r>
      <w:r w:rsidR="001F1D82">
        <w:rPr>
          <w:sz w:val="23"/>
        </w:rPr>
        <w:t>дисциплины</w:t>
      </w:r>
      <w:r w:rsidR="001F1D82">
        <w:rPr>
          <w:spacing w:val="-10"/>
          <w:sz w:val="23"/>
        </w:rPr>
        <w:t xml:space="preserve"> </w:t>
      </w:r>
      <w:r w:rsidR="001F1D82">
        <w:rPr>
          <w:sz w:val="23"/>
        </w:rPr>
        <w:t>и</w:t>
      </w:r>
      <w:r w:rsidR="001F1D82">
        <w:rPr>
          <w:spacing w:val="-10"/>
          <w:sz w:val="23"/>
        </w:rPr>
        <w:t xml:space="preserve"> </w:t>
      </w:r>
      <w:r w:rsidR="001F1D82">
        <w:rPr>
          <w:sz w:val="23"/>
        </w:rPr>
        <w:t>притом</w:t>
      </w:r>
      <w:r w:rsidR="001F1D82">
        <w:rPr>
          <w:spacing w:val="-10"/>
          <w:sz w:val="23"/>
        </w:rPr>
        <w:t xml:space="preserve"> </w:t>
      </w:r>
      <w:r w:rsidR="001F1D82">
        <w:rPr>
          <w:sz w:val="23"/>
        </w:rPr>
        <w:t>проявил</w:t>
      </w:r>
      <w:r w:rsidR="001F1D82">
        <w:rPr>
          <w:spacing w:val="-9"/>
          <w:sz w:val="23"/>
        </w:rPr>
        <w:t xml:space="preserve"> </w:t>
      </w:r>
      <w:r w:rsidR="001F1D82">
        <w:rPr>
          <w:sz w:val="23"/>
        </w:rPr>
        <w:t>себя</w:t>
      </w:r>
      <w:r w:rsidR="001F1D82">
        <w:rPr>
          <w:spacing w:val="-10"/>
          <w:sz w:val="23"/>
        </w:rPr>
        <w:t xml:space="preserve"> </w:t>
      </w:r>
      <w:r w:rsidR="001F1D82">
        <w:rPr>
          <w:sz w:val="23"/>
        </w:rPr>
        <w:t>как</w:t>
      </w:r>
      <w:r w:rsidR="001F1D82">
        <w:rPr>
          <w:spacing w:val="-10"/>
          <w:sz w:val="23"/>
        </w:rPr>
        <w:t xml:space="preserve"> </w:t>
      </w:r>
      <w:r w:rsidR="001F1D82">
        <w:rPr>
          <w:sz w:val="23"/>
        </w:rPr>
        <w:t>хороший</w:t>
      </w:r>
      <w:r w:rsidR="001F1D82">
        <w:rPr>
          <w:spacing w:val="-10"/>
          <w:sz w:val="23"/>
        </w:rPr>
        <w:t xml:space="preserve"> </w:t>
      </w:r>
      <w:r w:rsidR="001F1D82">
        <w:rPr>
          <w:sz w:val="23"/>
        </w:rPr>
        <w:t>и</w:t>
      </w:r>
      <w:r w:rsidR="001F1D82">
        <w:rPr>
          <w:spacing w:val="-9"/>
          <w:sz w:val="23"/>
        </w:rPr>
        <w:t xml:space="preserve"> </w:t>
      </w:r>
      <w:r w:rsidR="001F1D82">
        <w:rPr>
          <w:sz w:val="23"/>
        </w:rPr>
        <w:t>добросовестный</w:t>
      </w:r>
      <w:r w:rsidR="001F1D82">
        <w:rPr>
          <w:spacing w:val="-10"/>
          <w:sz w:val="23"/>
        </w:rPr>
        <w:t xml:space="preserve"> </w:t>
      </w:r>
      <w:r w:rsidR="001F1D82">
        <w:rPr>
          <w:sz w:val="23"/>
        </w:rPr>
        <w:t>работник.</w:t>
      </w:r>
      <w:r w:rsidR="001F1D82">
        <w:rPr>
          <w:spacing w:val="-55"/>
          <w:sz w:val="23"/>
        </w:rPr>
        <w:t xml:space="preserve"> </w:t>
      </w:r>
      <w:r w:rsidR="001F1D82">
        <w:rPr>
          <w:sz w:val="23"/>
        </w:rPr>
        <w:t>В</w:t>
      </w:r>
      <w:r w:rsidR="001F1D82">
        <w:rPr>
          <w:spacing w:val="-9"/>
          <w:sz w:val="23"/>
        </w:rPr>
        <w:t xml:space="preserve"> </w:t>
      </w:r>
      <w:r w:rsidR="001F1D82">
        <w:rPr>
          <w:sz w:val="23"/>
        </w:rPr>
        <w:t>течение</w:t>
      </w:r>
      <w:r w:rsidR="001F1D82">
        <w:rPr>
          <w:spacing w:val="-8"/>
          <w:sz w:val="23"/>
        </w:rPr>
        <w:t xml:space="preserve"> </w:t>
      </w:r>
      <w:r w:rsidR="001F1D82">
        <w:rPr>
          <w:sz w:val="23"/>
        </w:rPr>
        <w:t>срока</w:t>
      </w:r>
      <w:r w:rsidR="001F1D82">
        <w:rPr>
          <w:spacing w:val="-8"/>
          <w:sz w:val="23"/>
        </w:rPr>
        <w:t xml:space="preserve"> </w:t>
      </w:r>
      <w:r w:rsidR="001F1D82">
        <w:rPr>
          <w:sz w:val="23"/>
        </w:rPr>
        <w:t>действия</w:t>
      </w:r>
      <w:r w:rsidR="001F1D82">
        <w:rPr>
          <w:spacing w:val="-8"/>
          <w:sz w:val="23"/>
        </w:rPr>
        <w:t xml:space="preserve"> </w:t>
      </w:r>
      <w:r w:rsidR="001F1D82">
        <w:rPr>
          <w:sz w:val="23"/>
        </w:rPr>
        <w:t>дисциплинарного</w:t>
      </w:r>
      <w:r w:rsidR="001F1D82">
        <w:rPr>
          <w:spacing w:val="-8"/>
          <w:sz w:val="23"/>
        </w:rPr>
        <w:t xml:space="preserve"> </w:t>
      </w:r>
      <w:r w:rsidR="001F1D82">
        <w:rPr>
          <w:sz w:val="23"/>
        </w:rPr>
        <w:t>взыскания</w:t>
      </w:r>
      <w:r w:rsidR="001F1D82">
        <w:rPr>
          <w:spacing w:val="-8"/>
          <w:sz w:val="23"/>
        </w:rPr>
        <w:t xml:space="preserve"> </w:t>
      </w:r>
      <w:r w:rsidR="001F1D82">
        <w:rPr>
          <w:sz w:val="23"/>
        </w:rPr>
        <w:t>меры</w:t>
      </w:r>
      <w:r w:rsidR="001F1D82">
        <w:rPr>
          <w:spacing w:val="-8"/>
          <w:sz w:val="23"/>
        </w:rPr>
        <w:t xml:space="preserve"> </w:t>
      </w:r>
      <w:r w:rsidR="001F1D82">
        <w:rPr>
          <w:sz w:val="23"/>
        </w:rPr>
        <w:t>поощрения,</w:t>
      </w:r>
      <w:r w:rsidR="001F1D82">
        <w:rPr>
          <w:spacing w:val="-8"/>
          <w:sz w:val="23"/>
        </w:rPr>
        <w:t xml:space="preserve"> </w:t>
      </w:r>
      <w:r w:rsidR="001F1D82">
        <w:rPr>
          <w:sz w:val="23"/>
        </w:rPr>
        <w:t>указанные</w:t>
      </w:r>
      <w:r w:rsidR="001F1D82">
        <w:rPr>
          <w:spacing w:val="-9"/>
          <w:sz w:val="23"/>
        </w:rPr>
        <w:t xml:space="preserve"> </w:t>
      </w:r>
      <w:r w:rsidR="001F1D82">
        <w:rPr>
          <w:sz w:val="23"/>
        </w:rPr>
        <w:t>в</w:t>
      </w:r>
      <w:r w:rsidR="001F1D82">
        <w:rPr>
          <w:spacing w:val="-8"/>
          <w:sz w:val="23"/>
        </w:rPr>
        <w:t xml:space="preserve"> </w:t>
      </w:r>
      <w:r w:rsidR="001F1D82">
        <w:rPr>
          <w:sz w:val="23"/>
        </w:rPr>
        <w:t>п.</w:t>
      </w:r>
      <w:r w:rsidR="001F1D82">
        <w:rPr>
          <w:spacing w:val="-55"/>
          <w:sz w:val="23"/>
        </w:rPr>
        <w:t xml:space="preserve"> </w:t>
      </w:r>
      <w:r w:rsidR="001F1D82">
        <w:rPr>
          <w:sz w:val="23"/>
        </w:rPr>
        <w:t>7,</w:t>
      </w:r>
      <w:r w:rsidR="001F1D82">
        <w:rPr>
          <w:spacing w:val="-1"/>
          <w:sz w:val="23"/>
        </w:rPr>
        <w:t xml:space="preserve"> </w:t>
      </w:r>
      <w:r w:rsidR="001F1D82">
        <w:rPr>
          <w:sz w:val="23"/>
        </w:rPr>
        <w:t>не</w:t>
      </w:r>
      <w:r w:rsidR="001F1D82">
        <w:rPr>
          <w:spacing w:val="-1"/>
          <w:sz w:val="23"/>
        </w:rPr>
        <w:t xml:space="preserve"> </w:t>
      </w:r>
      <w:r w:rsidR="001F1D82">
        <w:rPr>
          <w:sz w:val="23"/>
        </w:rPr>
        <w:t>применяются.</w:t>
      </w:r>
    </w:p>
    <w:p w:rsidR="005933B7" w:rsidRDefault="001F1D82" w:rsidP="00EE1FFD">
      <w:pPr>
        <w:pStyle w:val="a4"/>
        <w:numPr>
          <w:ilvl w:val="1"/>
          <w:numId w:val="4"/>
        </w:numPr>
        <w:spacing w:line="244" w:lineRule="auto"/>
        <w:ind w:left="851" w:hanging="425"/>
        <w:jc w:val="both"/>
        <w:rPr>
          <w:sz w:val="23"/>
        </w:rPr>
      </w:pPr>
      <w:r>
        <w:rPr>
          <w:sz w:val="23"/>
        </w:rPr>
        <w:t>Трудовой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</w:t>
      </w:r>
      <w:r>
        <w:rPr>
          <w:spacing w:val="1"/>
          <w:sz w:val="23"/>
        </w:rPr>
        <w:t xml:space="preserve"> </w:t>
      </w:r>
      <w:r>
        <w:rPr>
          <w:sz w:val="23"/>
        </w:rPr>
        <w:t>имеет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недоверия</w:t>
      </w:r>
      <w:r>
        <w:rPr>
          <w:spacing w:val="1"/>
          <w:sz w:val="23"/>
        </w:rPr>
        <w:t xml:space="preserve"> </w:t>
      </w:r>
      <w:r>
        <w:rPr>
          <w:sz w:val="23"/>
        </w:rPr>
        <w:t>любому</w:t>
      </w:r>
      <w:r>
        <w:rPr>
          <w:spacing w:val="1"/>
          <w:sz w:val="23"/>
        </w:rPr>
        <w:t xml:space="preserve"> </w:t>
      </w:r>
      <w:r>
        <w:rPr>
          <w:sz w:val="23"/>
        </w:rPr>
        <w:t>члену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руководства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ходатайство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вышестоящих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органах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замене.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72044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20449" w:rsidRDefault="000F152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72044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20449" w:rsidRDefault="000F1529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720449">
        <w:trPr>
          <w:jc w:val="center"/>
        </w:trPr>
        <w:tc>
          <w:tcPr>
            <w:tcW w:w="0" w:type="auto"/>
          </w:tcPr>
          <w:p w:rsidR="00720449" w:rsidRDefault="000F1529">
            <w:r>
              <w:t>Сертификат</w:t>
            </w:r>
          </w:p>
        </w:tc>
        <w:tc>
          <w:tcPr>
            <w:tcW w:w="0" w:type="auto"/>
          </w:tcPr>
          <w:p w:rsidR="00720449" w:rsidRDefault="000F1529">
            <w:r>
              <w:t>646116746743375933883833707902081325236681597532</w:t>
            </w:r>
          </w:p>
        </w:tc>
      </w:tr>
      <w:tr w:rsidR="00720449">
        <w:trPr>
          <w:jc w:val="center"/>
        </w:trPr>
        <w:tc>
          <w:tcPr>
            <w:tcW w:w="0" w:type="auto"/>
          </w:tcPr>
          <w:p w:rsidR="00720449" w:rsidRDefault="000F1529">
            <w:r>
              <w:t>Владелец</w:t>
            </w:r>
          </w:p>
        </w:tc>
        <w:tc>
          <w:tcPr>
            <w:tcW w:w="0" w:type="auto"/>
          </w:tcPr>
          <w:p w:rsidR="00720449" w:rsidRDefault="000F1529">
            <w:r>
              <w:t>Пафнутьева Ольга Владимировна</w:t>
            </w:r>
          </w:p>
        </w:tc>
      </w:tr>
      <w:tr w:rsidR="00720449">
        <w:trPr>
          <w:jc w:val="center"/>
        </w:trPr>
        <w:tc>
          <w:tcPr>
            <w:tcW w:w="0" w:type="auto"/>
          </w:tcPr>
          <w:p w:rsidR="00720449" w:rsidRDefault="000F1529">
            <w:r>
              <w:t>Действителен</w:t>
            </w:r>
          </w:p>
        </w:tc>
        <w:tc>
          <w:tcPr>
            <w:tcW w:w="0" w:type="auto"/>
          </w:tcPr>
          <w:p w:rsidR="00720449" w:rsidRDefault="000F1529">
            <w:r>
              <w:t>С 27.02.2023 по 27.02.2024</w:t>
            </w:r>
          </w:p>
        </w:tc>
      </w:tr>
    </w:tbl>
    <w:p w:rsidR="00F618F2" w:rsidRDefault="00F618F2"/>
    <w:sectPr w:rsidR="00F618F2" w:rsidSect="00D4471B">
      <w:footerReference w:type="default" r:id="rId8"/>
      <w:pgSz w:w="11900" w:h="16840"/>
      <w:pgMar w:top="709" w:right="985" w:bottom="709" w:left="166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D5" w:rsidRDefault="00AB12D5" w:rsidP="00D4471B">
      <w:r>
        <w:separator/>
      </w:r>
    </w:p>
  </w:endnote>
  <w:endnote w:type="continuationSeparator" w:id="0">
    <w:p w:rsidR="00AB12D5" w:rsidRDefault="00AB12D5" w:rsidP="00D4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398693"/>
      <w:docPartObj>
        <w:docPartGallery w:val="Page Numbers (Bottom of Page)"/>
        <w:docPartUnique/>
      </w:docPartObj>
    </w:sdtPr>
    <w:sdtEndPr/>
    <w:sdtContent>
      <w:p w:rsidR="00D4471B" w:rsidRDefault="00D44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D45">
          <w:rPr>
            <w:noProof/>
          </w:rPr>
          <w:t>2</w:t>
        </w:r>
        <w:r>
          <w:fldChar w:fldCharType="end"/>
        </w:r>
      </w:p>
    </w:sdtContent>
  </w:sdt>
  <w:p w:rsidR="00D4471B" w:rsidRDefault="00D447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D5" w:rsidRDefault="00AB12D5" w:rsidP="00D4471B">
      <w:r>
        <w:separator/>
      </w:r>
    </w:p>
  </w:footnote>
  <w:footnote w:type="continuationSeparator" w:id="0">
    <w:p w:rsidR="00AB12D5" w:rsidRDefault="00AB12D5" w:rsidP="00D4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351"/>
    <w:multiLevelType w:val="multilevel"/>
    <w:tmpl w:val="B22A765E"/>
    <w:lvl w:ilvl="0">
      <w:start w:val="3"/>
      <w:numFmt w:val="decimal"/>
      <w:lvlText w:val="%1"/>
      <w:lvlJc w:val="left"/>
      <w:pPr>
        <w:ind w:left="2007" w:hanging="4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07" w:hanging="42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43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422"/>
      </w:pPr>
      <w:rPr>
        <w:rFonts w:hint="default"/>
        <w:lang w:val="ru-RU" w:eastAsia="en-US" w:bidi="ar-SA"/>
      </w:rPr>
    </w:lvl>
  </w:abstractNum>
  <w:abstractNum w:abstractNumId="1">
    <w:nsid w:val="0FB8335D"/>
    <w:multiLevelType w:val="hybridMultilevel"/>
    <w:tmpl w:val="7D74417A"/>
    <w:lvl w:ilvl="0" w:tplc="82794584">
      <w:start w:val="1"/>
      <w:numFmt w:val="decimal"/>
      <w:lvlText w:val="%1."/>
      <w:lvlJc w:val="left"/>
      <w:pPr>
        <w:ind w:left="720" w:hanging="360"/>
      </w:pPr>
    </w:lvl>
    <w:lvl w:ilvl="1" w:tplc="82794584" w:tentative="1">
      <w:start w:val="1"/>
      <w:numFmt w:val="lowerLetter"/>
      <w:lvlText w:val="%2."/>
      <w:lvlJc w:val="left"/>
      <w:pPr>
        <w:ind w:left="1440" w:hanging="360"/>
      </w:pPr>
    </w:lvl>
    <w:lvl w:ilvl="2" w:tplc="82794584" w:tentative="1">
      <w:start w:val="1"/>
      <w:numFmt w:val="lowerRoman"/>
      <w:lvlText w:val="%3."/>
      <w:lvlJc w:val="right"/>
      <w:pPr>
        <w:ind w:left="2160" w:hanging="180"/>
      </w:pPr>
    </w:lvl>
    <w:lvl w:ilvl="3" w:tplc="82794584" w:tentative="1">
      <w:start w:val="1"/>
      <w:numFmt w:val="decimal"/>
      <w:lvlText w:val="%4."/>
      <w:lvlJc w:val="left"/>
      <w:pPr>
        <w:ind w:left="2880" w:hanging="360"/>
      </w:pPr>
    </w:lvl>
    <w:lvl w:ilvl="4" w:tplc="82794584" w:tentative="1">
      <w:start w:val="1"/>
      <w:numFmt w:val="lowerLetter"/>
      <w:lvlText w:val="%5."/>
      <w:lvlJc w:val="left"/>
      <w:pPr>
        <w:ind w:left="3600" w:hanging="360"/>
      </w:pPr>
    </w:lvl>
    <w:lvl w:ilvl="5" w:tplc="82794584" w:tentative="1">
      <w:start w:val="1"/>
      <w:numFmt w:val="lowerRoman"/>
      <w:lvlText w:val="%6."/>
      <w:lvlJc w:val="right"/>
      <w:pPr>
        <w:ind w:left="4320" w:hanging="180"/>
      </w:pPr>
    </w:lvl>
    <w:lvl w:ilvl="6" w:tplc="82794584" w:tentative="1">
      <w:start w:val="1"/>
      <w:numFmt w:val="decimal"/>
      <w:lvlText w:val="%7."/>
      <w:lvlJc w:val="left"/>
      <w:pPr>
        <w:ind w:left="5040" w:hanging="360"/>
      </w:pPr>
    </w:lvl>
    <w:lvl w:ilvl="7" w:tplc="82794584" w:tentative="1">
      <w:start w:val="1"/>
      <w:numFmt w:val="lowerLetter"/>
      <w:lvlText w:val="%8."/>
      <w:lvlJc w:val="left"/>
      <w:pPr>
        <w:ind w:left="5760" w:hanging="360"/>
      </w:pPr>
    </w:lvl>
    <w:lvl w:ilvl="8" w:tplc="82794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6939"/>
    <w:multiLevelType w:val="hybridMultilevel"/>
    <w:tmpl w:val="EE30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342B9"/>
    <w:multiLevelType w:val="hybridMultilevel"/>
    <w:tmpl w:val="4748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929C2"/>
    <w:multiLevelType w:val="multilevel"/>
    <w:tmpl w:val="63228F3A"/>
    <w:lvl w:ilvl="0">
      <w:start w:val="4"/>
      <w:numFmt w:val="decimal"/>
      <w:lvlText w:val="%1"/>
      <w:lvlJc w:val="left"/>
      <w:pPr>
        <w:ind w:left="2007" w:hanging="58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007" w:hanging="583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436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583"/>
      </w:pPr>
      <w:rPr>
        <w:rFonts w:hint="default"/>
        <w:lang w:val="ru-RU" w:eastAsia="en-US" w:bidi="ar-SA"/>
      </w:rPr>
    </w:lvl>
  </w:abstractNum>
  <w:abstractNum w:abstractNumId="5">
    <w:nsid w:val="32DC689E"/>
    <w:multiLevelType w:val="hybridMultilevel"/>
    <w:tmpl w:val="AA7CD7B8"/>
    <w:lvl w:ilvl="0" w:tplc="453612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4114D"/>
    <w:multiLevelType w:val="hybridMultilevel"/>
    <w:tmpl w:val="E9A0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02A81"/>
    <w:multiLevelType w:val="multilevel"/>
    <w:tmpl w:val="BABE8734"/>
    <w:lvl w:ilvl="0">
      <w:start w:val="8"/>
      <w:numFmt w:val="decimal"/>
      <w:lvlText w:val="%1"/>
      <w:lvlJc w:val="left"/>
      <w:pPr>
        <w:ind w:left="454" w:hanging="5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54" w:hanging="50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04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6" w:hanging="501"/>
      </w:pPr>
      <w:rPr>
        <w:rFonts w:hint="default"/>
        <w:lang w:val="ru-RU" w:eastAsia="en-US" w:bidi="ar-SA"/>
      </w:rPr>
    </w:lvl>
  </w:abstractNum>
  <w:abstractNum w:abstractNumId="8">
    <w:nsid w:val="6618768D"/>
    <w:multiLevelType w:val="multilevel"/>
    <w:tmpl w:val="8436920A"/>
    <w:lvl w:ilvl="0">
      <w:start w:val="1"/>
      <w:numFmt w:val="decimal"/>
      <w:lvlText w:val="%1."/>
      <w:lvlJc w:val="left"/>
      <w:pPr>
        <w:ind w:left="1375" w:hanging="23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42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2525" w:hanging="16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6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B7"/>
    <w:rsid w:val="000203F1"/>
    <w:rsid w:val="000F1529"/>
    <w:rsid w:val="0013457B"/>
    <w:rsid w:val="001829E2"/>
    <w:rsid w:val="001F1D82"/>
    <w:rsid w:val="002147B5"/>
    <w:rsid w:val="0025628F"/>
    <w:rsid w:val="0027469F"/>
    <w:rsid w:val="002A6A76"/>
    <w:rsid w:val="00331403"/>
    <w:rsid w:val="00342855"/>
    <w:rsid w:val="003A205A"/>
    <w:rsid w:val="00414305"/>
    <w:rsid w:val="00474843"/>
    <w:rsid w:val="00491CF8"/>
    <w:rsid w:val="00516B14"/>
    <w:rsid w:val="005933B7"/>
    <w:rsid w:val="006118D7"/>
    <w:rsid w:val="00626077"/>
    <w:rsid w:val="006A7056"/>
    <w:rsid w:val="00720449"/>
    <w:rsid w:val="00780543"/>
    <w:rsid w:val="007A78D2"/>
    <w:rsid w:val="0084399C"/>
    <w:rsid w:val="00863088"/>
    <w:rsid w:val="0087278E"/>
    <w:rsid w:val="009D4D45"/>
    <w:rsid w:val="009F452D"/>
    <w:rsid w:val="00AB12D5"/>
    <w:rsid w:val="00AE4EA3"/>
    <w:rsid w:val="00BA6A03"/>
    <w:rsid w:val="00C02F3B"/>
    <w:rsid w:val="00C31DE6"/>
    <w:rsid w:val="00C456CF"/>
    <w:rsid w:val="00C50BFC"/>
    <w:rsid w:val="00C65805"/>
    <w:rsid w:val="00C67852"/>
    <w:rsid w:val="00C757D3"/>
    <w:rsid w:val="00C92428"/>
    <w:rsid w:val="00C9516F"/>
    <w:rsid w:val="00D03124"/>
    <w:rsid w:val="00D42852"/>
    <w:rsid w:val="00D4471B"/>
    <w:rsid w:val="00D47191"/>
    <w:rsid w:val="00E66332"/>
    <w:rsid w:val="00ED28AE"/>
    <w:rsid w:val="00ED4D8C"/>
    <w:rsid w:val="00EE1FFD"/>
    <w:rsid w:val="00EE73A1"/>
    <w:rsid w:val="00F12094"/>
    <w:rsid w:val="00F24D90"/>
    <w:rsid w:val="00F27D8C"/>
    <w:rsid w:val="00F618F2"/>
    <w:rsid w:val="00F631A6"/>
    <w:rsid w:val="00F6532B"/>
    <w:rsid w:val="00F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20" w:hanging="231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7" w:right="114" w:hanging="422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007" w:right="114" w:hanging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6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1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447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7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47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71B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20" w:hanging="231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7" w:right="114" w:hanging="422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007" w:right="114" w:hanging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6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1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447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7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47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71B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52979583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9262709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ДЕТСКИЙ САД</cp:lastModifiedBy>
  <cp:revision>16</cp:revision>
  <cp:lastPrinted>2023-03-21T11:49:00Z</cp:lastPrinted>
  <dcterms:created xsi:type="dcterms:W3CDTF">2025-02-26T10:54:00Z</dcterms:created>
  <dcterms:modified xsi:type="dcterms:W3CDTF">2025-02-26T12:07:00Z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LastSaved">
    <vt:filetime>2021-10-26T00:00:00Z</vt:filetime>
  </property>
</Properties>
</file>