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Relationship Id="rId5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C541D9F" w14:textId="64DBA96E" w:rsidR="00B83480" w:rsidRPr="00953745" w:rsidRDefault="00647423" w:rsidP="00953745">
      <w:pPr>
        <w:pStyle w:val="a3"/>
        <w:spacing w:before="60"/>
        <w:ind w:left="761" w:right="160"/>
        <w:jc w:val="center"/>
        <w:rPr>
          <w:b/>
          <w:bCs/>
        </w:rPr>
      </w:pPr>
      <w:r>
        <w:rPr>
          <w:b/>
          <w:bCs/>
        </w:rPr>
        <w:t>М</w:t>
      </w:r>
      <w:r w:rsidR="004B7CE8" w:rsidRPr="00953745">
        <w:rPr>
          <w:b/>
          <w:bCs/>
        </w:rPr>
        <w:t>униципальное</w:t>
      </w:r>
      <w:r w:rsidR="004B7CE8" w:rsidRPr="00953745">
        <w:rPr>
          <w:b/>
          <w:bCs/>
          <w:spacing w:val="-6"/>
        </w:rPr>
        <w:t xml:space="preserve"> </w:t>
      </w:r>
      <w:r w:rsidR="004B7CE8" w:rsidRPr="00953745">
        <w:rPr>
          <w:b/>
          <w:bCs/>
        </w:rPr>
        <w:t>бюджетное</w:t>
      </w:r>
      <w:r w:rsidR="004B7CE8" w:rsidRPr="00953745">
        <w:rPr>
          <w:b/>
          <w:bCs/>
          <w:spacing w:val="-5"/>
        </w:rPr>
        <w:t xml:space="preserve"> </w:t>
      </w:r>
      <w:r w:rsidR="004B7CE8" w:rsidRPr="00953745">
        <w:rPr>
          <w:b/>
          <w:bCs/>
        </w:rPr>
        <w:t>дошкольное</w:t>
      </w:r>
      <w:r w:rsidR="004B7CE8" w:rsidRPr="00953745">
        <w:rPr>
          <w:b/>
          <w:bCs/>
          <w:spacing w:val="-5"/>
        </w:rPr>
        <w:t xml:space="preserve"> </w:t>
      </w:r>
      <w:r w:rsidR="004B7CE8" w:rsidRPr="00953745">
        <w:rPr>
          <w:b/>
          <w:bCs/>
        </w:rPr>
        <w:t>образовательное</w:t>
      </w:r>
      <w:r w:rsidR="004B7CE8" w:rsidRPr="00953745">
        <w:rPr>
          <w:b/>
          <w:bCs/>
          <w:spacing w:val="-5"/>
        </w:rPr>
        <w:t xml:space="preserve"> </w:t>
      </w:r>
      <w:r w:rsidR="004B7CE8" w:rsidRPr="00953745">
        <w:rPr>
          <w:b/>
          <w:bCs/>
        </w:rPr>
        <w:t>учреждение</w:t>
      </w:r>
      <w:r w:rsidR="004B7CE8" w:rsidRPr="00953745">
        <w:rPr>
          <w:b/>
          <w:bCs/>
          <w:spacing w:val="-5"/>
        </w:rPr>
        <w:t xml:space="preserve"> </w:t>
      </w:r>
      <w:r w:rsidR="004B7CE8" w:rsidRPr="00953745">
        <w:rPr>
          <w:b/>
          <w:bCs/>
        </w:rPr>
        <w:t>№</w:t>
      </w:r>
      <w:r w:rsidR="004B7CE8" w:rsidRPr="00953745">
        <w:rPr>
          <w:b/>
          <w:bCs/>
          <w:spacing w:val="-5"/>
        </w:rPr>
        <w:t xml:space="preserve"> </w:t>
      </w:r>
      <w:r w:rsidR="004B7CE8" w:rsidRPr="00953745">
        <w:rPr>
          <w:b/>
          <w:bCs/>
        </w:rPr>
        <w:t>83</w:t>
      </w:r>
      <w:r w:rsidR="004B7CE8" w:rsidRPr="00953745">
        <w:rPr>
          <w:b/>
          <w:bCs/>
          <w:spacing w:val="-1"/>
        </w:rPr>
        <w:t xml:space="preserve"> </w:t>
      </w:r>
      <w:r w:rsidR="004B7CE8" w:rsidRPr="00953745">
        <w:rPr>
          <w:b/>
          <w:bCs/>
        </w:rPr>
        <w:t>«Соколенок»</w:t>
      </w:r>
      <w:r w:rsidR="00953745">
        <w:rPr>
          <w:b/>
          <w:bCs/>
        </w:rPr>
        <w:t xml:space="preserve"> </w:t>
      </w:r>
      <w:r w:rsidR="004B7CE8" w:rsidRPr="00953745">
        <w:rPr>
          <w:b/>
          <w:bCs/>
        </w:rPr>
        <w:t>города</w:t>
      </w:r>
      <w:r w:rsidR="004B7CE8" w:rsidRPr="00953745">
        <w:rPr>
          <w:b/>
          <w:bCs/>
          <w:spacing w:val="-8"/>
        </w:rPr>
        <w:t xml:space="preserve"> </w:t>
      </w:r>
      <w:r w:rsidR="004B7CE8" w:rsidRPr="00953745">
        <w:rPr>
          <w:b/>
          <w:bCs/>
        </w:rPr>
        <w:t>Калуги</w:t>
      </w:r>
    </w:p>
    <w:p w14:paraId="3201388D" w14:textId="77777777" w:rsidR="00B83480" w:rsidRDefault="00B83480" w:rsidP="00601188">
      <w:pPr>
        <w:pStyle w:val="a3"/>
        <w:ind w:left="0"/>
        <w:jc w:val="both"/>
        <w:rPr>
          <w:sz w:val="26"/>
        </w:rPr>
      </w:pPr>
    </w:p>
    <w:p w14:paraId="73E34040" w14:textId="77777777" w:rsidR="00B83480" w:rsidRDefault="00B83480" w:rsidP="00601188">
      <w:pPr>
        <w:pStyle w:val="a3"/>
        <w:ind w:left="0"/>
        <w:jc w:val="both"/>
        <w:rPr>
          <w:sz w:val="26"/>
        </w:rPr>
      </w:pPr>
    </w:p>
    <w:p w14:paraId="7024DEF1" w14:textId="77777777" w:rsidR="00B83480" w:rsidRDefault="004B7CE8" w:rsidP="00601188">
      <w:pPr>
        <w:tabs>
          <w:tab w:val="left" w:pos="8197"/>
        </w:tabs>
        <w:spacing w:before="158" w:line="276" w:lineRule="exact"/>
        <w:ind w:left="678"/>
        <w:jc w:val="both"/>
        <w:rPr>
          <w:sz w:val="24"/>
        </w:rPr>
      </w:pPr>
      <w:r>
        <w:rPr>
          <w:b/>
          <w:sz w:val="24"/>
        </w:rPr>
        <w:t>Согласовано:</w:t>
      </w:r>
      <w:r>
        <w:rPr>
          <w:b/>
          <w:sz w:val="24"/>
        </w:rPr>
        <w:tab/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1</w:t>
      </w:r>
    </w:p>
    <w:p w14:paraId="5189C1F4" w14:textId="77777777" w:rsidR="00B83480" w:rsidRDefault="004B7CE8" w:rsidP="00601188">
      <w:pPr>
        <w:pStyle w:val="a3"/>
        <w:tabs>
          <w:tab w:val="left" w:pos="5712"/>
        </w:tabs>
        <w:spacing w:line="276" w:lineRule="exact"/>
        <w:ind w:left="678"/>
        <w:jc w:val="both"/>
      </w:pPr>
      <w:r>
        <w:t>на</w:t>
      </w:r>
      <w:r>
        <w:rPr>
          <w:spacing w:val="-4"/>
        </w:rPr>
        <w:t xml:space="preserve"> </w:t>
      </w:r>
      <w:r>
        <w:t>заседании</w:t>
      </w:r>
      <w:r>
        <w:rPr>
          <w:spacing w:val="-3"/>
        </w:rPr>
        <w:t xml:space="preserve"> </w:t>
      </w:r>
      <w:r>
        <w:t>профкома</w:t>
      </w:r>
      <w:r>
        <w:tab/>
        <w:t>к</w:t>
      </w:r>
      <w:r>
        <w:rPr>
          <w:spacing w:val="-3"/>
        </w:rPr>
        <w:t xml:space="preserve"> </w:t>
      </w:r>
      <w:r>
        <w:t>приказу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МБДОУ</w:t>
      </w:r>
      <w:r>
        <w:rPr>
          <w:spacing w:val="-2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83</w:t>
      </w:r>
      <w:r>
        <w:rPr>
          <w:spacing w:val="3"/>
        </w:rPr>
        <w:t xml:space="preserve"> </w:t>
      </w:r>
      <w:r>
        <w:t>«Соколенок»</w:t>
      </w:r>
    </w:p>
    <w:p w14:paraId="2CE297F7" w14:textId="2D468794" w:rsidR="00B83480" w:rsidRDefault="004B7CE8" w:rsidP="00601188">
      <w:pPr>
        <w:pStyle w:val="a3"/>
        <w:tabs>
          <w:tab w:val="left" w:pos="5740"/>
        </w:tabs>
        <w:spacing w:line="274" w:lineRule="exact"/>
        <w:ind w:left="678"/>
        <w:jc w:val="both"/>
      </w:pPr>
      <w:r>
        <w:t>МБДОУ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83</w:t>
      </w:r>
      <w:r>
        <w:rPr>
          <w:spacing w:val="61"/>
        </w:rPr>
        <w:t xml:space="preserve"> </w:t>
      </w:r>
      <w:r>
        <w:t>«Соколенок»</w:t>
      </w:r>
      <w:r>
        <w:rPr>
          <w:spacing w:val="-10"/>
        </w:rPr>
        <w:t xml:space="preserve"> </w:t>
      </w:r>
      <w:r>
        <w:t>г.Калуги</w:t>
      </w:r>
      <w:r>
        <w:tab/>
        <w:t>г. Калуги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A40630">
        <w:t xml:space="preserve">17.03.2021 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 w:rsidR="00A40630">
        <w:t>71</w:t>
      </w:r>
    </w:p>
    <w:p w14:paraId="0BECAEE8" w14:textId="76947063" w:rsidR="00B83480" w:rsidRDefault="004B7CE8" w:rsidP="00601188">
      <w:pPr>
        <w:pStyle w:val="a3"/>
        <w:spacing w:line="275" w:lineRule="exact"/>
        <w:ind w:left="678"/>
        <w:jc w:val="both"/>
      </w:pPr>
      <w:r>
        <w:t>от</w:t>
      </w:r>
      <w:r>
        <w:rPr>
          <w:spacing w:val="-2"/>
        </w:rPr>
        <w:t xml:space="preserve"> </w:t>
      </w:r>
      <w:r w:rsidR="00970648">
        <w:t>02</w:t>
      </w:r>
      <w:r>
        <w:t>.0</w:t>
      </w:r>
      <w:r w:rsidR="00970648">
        <w:t>3.2021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70648">
        <w:t>29</w:t>
      </w:r>
    </w:p>
    <w:p w14:paraId="34FB4C4D" w14:textId="77777777" w:rsidR="00EC0394" w:rsidRDefault="00EC0394" w:rsidP="00601188">
      <w:pPr>
        <w:pStyle w:val="1"/>
        <w:spacing w:before="5" w:line="273" w:lineRule="exact"/>
        <w:ind w:left="5710" w:firstLine="0"/>
        <w:jc w:val="both"/>
      </w:pPr>
    </w:p>
    <w:p w14:paraId="11FEBB66" w14:textId="09E8AA59" w:rsidR="00B83480" w:rsidRDefault="00EC0394" w:rsidP="00601188">
      <w:pPr>
        <w:pStyle w:val="1"/>
        <w:spacing w:before="5" w:line="273" w:lineRule="exact"/>
        <w:ind w:left="5710" w:firstLine="0"/>
        <w:jc w:val="both"/>
      </w:pPr>
      <w:r w:rsidRPr="00EC0394">
        <w:rPr>
          <w:rFonts w:eastAsia="Calibri"/>
          <w:noProof/>
          <w:sz w:val="22"/>
          <w:szCs w:val="22"/>
          <w:lang w:eastAsia="ru-RU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8FB4AB" wp14:editId="59400EAA">
                <wp:simplePos x="0" y="0"/>
                <wp:positionH relativeFrom="margin">
                  <wp:posOffset>231775</wp:posOffset>
                </wp:positionH>
                <wp:positionV relativeFrom="paragraph">
                  <wp:posOffset>22860</wp:posOffset>
                </wp:positionV>
                <wp:extent cx="2604770" cy="888365"/>
                <wp:effectExtent l="0" t="0" r="5080" b="6985"/>
                <wp:wrapSquare wrapText="bothSides"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4770" cy="8883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E2EC84" w14:textId="2EA571AA" w:rsidR="00EC0394" w:rsidRPr="00415CCC" w:rsidRDefault="00EC0394" w:rsidP="00EC0394">
                            <w:pPr>
                              <w:pStyle w:val="a3"/>
                              <w:ind w:right="397"/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Принято</w:t>
                            </w:r>
                            <w:r w:rsidRPr="00415CCC">
                              <w:rPr>
                                <w:b/>
                                <w:bCs/>
                              </w:rPr>
                              <w:t>:</w:t>
                            </w:r>
                          </w:p>
                          <w:p w14:paraId="4E986D3A" w14:textId="28FA724F" w:rsidR="00EC0394" w:rsidRPr="00DC2F46" w:rsidRDefault="00EC0394" w:rsidP="00EC0394">
                            <w:pPr>
                              <w:pStyle w:val="a3"/>
                              <w:ind w:right="397"/>
                            </w:pPr>
                            <w:r w:rsidRPr="00DC2F46">
                              <w:t>на совете родителей</w:t>
                            </w:r>
                            <w:r>
                              <w:t xml:space="preserve"> </w:t>
                            </w:r>
                            <w:r w:rsidRPr="00DC2F46">
                              <w:t xml:space="preserve">МБДОУ  № 83 «Соколенок» </w:t>
                            </w:r>
                            <w:r>
                              <w:t xml:space="preserve"> </w:t>
                            </w:r>
                            <w:r w:rsidRPr="00DC2F46">
                              <w:t>г.Калуги</w:t>
                            </w:r>
                            <w:r w:rsidR="00E47EE3">
                              <w:t xml:space="preserve"> протокол от 15</w:t>
                            </w:r>
                            <w:r w:rsidRPr="00DC2F46">
                              <w:t>.0</w:t>
                            </w:r>
                            <w:r w:rsidR="00E47EE3">
                              <w:t>3</w:t>
                            </w:r>
                            <w:r w:rsidRPr="00DC2F46">
                              <w:t>.202</w:t>
                            </w:r>
                            <w:r w:rsidR="00E47EE3">
                              <w:t>1</w:t>
                            </w:r>
                            <w:r w:rsidRPr="00DC2F46">
                              <w:t xml:space="preserve"> г. № </w:t>
                            </w:r>
                            <w:r>
                              <w:t>1</w:t>
                            </w:r>
                            <w:bookmarkStart w:id="0" w:name="_GoBack"/>
                            <w:bookmarkEnd w:id="0"/>
                          </w:p>
                          <w:p w14:paraId="48A32BC7" w14:textId="77777777" w:rsidR="00EC0394" w:rsidRPr="007B19A1" w:rsidRDefault="00EC0394" w:rsidP="00EC0394">
                            <w:pPr>
                              <w:spacing w:after="200" w:line="276" w:lineRule="auto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36D345BD" w14:textId="77777777" w:rsidR="00EC0394" w:rsidRDefault="00EC0394" w:rsidP="00EC0394">
                            <w:pPr>
                              <w:pStyle w:val="a3"/>
                              <w:ind w:left="119" w:right="397"/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18.25pt;margin-top:1.8pt;width:205.1pt;height:69.9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" stroked="f">
                <v:textbox>
                  <w:txbxContent>
                    <w:p w14:paraId="5AE2EC84" w14:textId="2EA571AA" w:rsidR="00EC0394" w:rsidRPr="00415CCC" w:rsidRDefault="00EC0394" w:rsidP="00EC0394">
                      <w:pPr>
                        <w:pStyle w:val="a3"/>
                        <w:ind w:right="397"/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Принято</w:t>
                      </w:r>
                      <w:r w:rsidRPr="00415CCC">
                        <w:rPr>
                          <w:b/>
                          <w:bCs/>
                        </w:rPr>
                        <w:t>:</w:t>
                      </w:r>
                    </w:p>
                    <w:p w14:paraId="4E986D3A" w14:textId="28FA724F" w:rsidR="00EC0394" w:rsidRPr="00DC2F46" w:rsidRDefault="00EC0394" w:rsidP="00EC0394">
                      <w:pPr>
                        <w:pStyle w:val="a3"/>
                        <w:ind w:right="397"/>
                      </w:pPr>
                      <w:r w:rsidRPr="00DC2F46">
                        <w:t>на совете родителей</w:t>
                      </w:r>
                      <w:r>
                        <w:t xml:space="preserve"> </w:t>
                      </w:r>
                      <w:r w:rsidRPr="00DC2F46">
                        <w:t xml:space="preserve">МБДОУ  № 83 «Соколенок» </w:t>
                      </w:r>
                      <w:r>
                        <w:t xml:space="preserve"> </w:t>
                      </w:r>
                      <w:r w:rsidRPr="00DC2F46">
                        <w:t>г.Калуги</w:t>
                      </w:r>
                      <w:r w:rsidR="00E47EE3">
                        <w:t xml:space="preserve"> протокол от 15</w:t>
                      </w:r>
                      <w:r w:rsidRPr="00DC2F46">
                        <w:t>.0</w:t>
                      </w:r>
                      <w:r w:rsidR="00E47EE3">
                        <w:t>3</w:t>
                      </w:r>
                      <w:r w:rsidRPr="00DC2F46">
                        <w:t>.202</w:t>
                      </w:r>
                      <w:r w:rsidR="00E47EE3">
                        <w:t>1</w:t>
                      </w:r>
                      <w:r w:rsidRPr="00DC2F46">
                        <w:t xml:space="preserve"> г. № </w:t>
                      </w:r>
                      <w:r>
                        <w:t>1</w:t>
                      </w:r>
                      <w:bookmarkStart w:id="1" w:name="_GoBack"/>
                      <w:bookmarkEnd w:id="1"/>
                    </w:p>
                    <w:p w14:paraId="48A32BC7" w14:textId="77777777" w:rsidR="00EC0394" w:rsidRPr="007B19A1" w:rsidRDefault="00EC0394" w:rsidP="00EC0394">
                      <w:pPr>
                        <w:spacing w:after="200" w:line="276" w:lineRule="auto"/>
                        <w:rPr>
                          <w:sz w:val="20"/>
                          <w:szCs w:val="20"/>
                        </w:rPr>
                      </w:pPr>
                    </w:p>
                    <w:p w14:paraId="36D345BD" w14:textId="77777777" w:rsidR="00EC0394" w:rsidRDefault="00EC0394" w:rsidP="00EC0394">
                      <w:pPr>
                        <w:pStyle w:val="a3"/>
                        <w:ind w:left="119" w:right="397"/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4B7CE8">
        <w:t>Принято:</w:t>
      </w:r>
    </w:p>
    <w:p w14:paraId="7467E59C" w14:textId="6F90325A" w:rsidR="00B83480" w:rsidRDefault="004B7CE8" w:rsidP="00601188">
      <w:pPr>
        <w:pStyle w:val="a3"/>
        <w:ind w:left="5710" w:right="1138"/>
        <w:jc w:val="both"/>
      </w:pPr>
      <w:r>
        <w:t>на</w:t>
      </w:r>
      <w:r>
        <w:rPr>
          <w:spacing w:val="-4"/>
        </w:rPr>
        <w:t xml:space="preserve"> </w:t>
      </w:r>
      <w:r>
        <w:t>общем</w:t>
      </w:r>
      <w:r>
        <w:rPr>
          <w:spacing w:val="-3"/>
        </w:rPr>
        <w:t xml:space="preserve"> </w:t>
      </w:r>
      <w:r>
        <w:t>собрании</w:t>
      </w:r>
      <w:r>
        <w:rPr>
          <w:spacing w:val="-3"/>
        </w:rPr>
        <w:t xml:space="preserve"> </w:t>
      </w:r>
      <w:r>
        <w:t>работников</w:t>
      </w:r>
      <w:r>
        <w:rPr>
          <w:spacing w:val="-57"/>
        </w:rPr>
        <w:t xml:space="preserve"> </w:t>
      </w:r>
      <w:r>
        <w:t>от</w:t>
      </w:r>
      <w:r>
        <w:rPr>
          <w:spacing w:val="-3"/>
        </w:rPr>
        <w:t xml:space="preserve"> </w:t>
      </w:r>
      <w:r w:rsidR="00970648">
        <w:t>15</w:t>
      </w:r>
      <w:r>
        <w:t>.0</w:t>
      </w:r>
      <w:r w:rsidR="00970648">
        <w:t>3.2021</w:t>
      </w:r>
      <w:r>
        <w:rPr>
          <w:spacing w:val="-2"/>
        </w:rPr>
        <w:t xml:space="preserve"> </w:t>
      </w:r>
      <w:r>
        <w:t>Протокол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 w:rsidR="00970648">
        <w:t>2</w:t>
      </w:r>
    </w:p>
    <w:p w14:paraId="50E07C4B" w14:textId="08571857" w:rsidR="00B83480" w:rsidRDefault="00B83480" w:rsidP="00601188">
      <w:pPr>
        <w:pStyle w:val="a3"/>
        <w:ind w:left="0"/>
        <w:jc w:val="both"/>
        <w:rPr>
          <w:sz w:val="26"/>
        </w:rPr>
      </w:pPr>
    </w:p>
    <w:p w14:paraId="4F0D355E" w14:textId="2DB43343" w:rsidR="00B83480" w:rsidRDefault="00B83480" w:rsidP="00601188">
      <w:pPr>
        <w:pStyle w:val="a3"/>
        <w:ind w:left="0"/>
        <w:jc w:val="both"/>
        <w:rPr>
          <w:sz w:val="26"/>
        </w:rPr>
      </w:pPr>
    </w:p>
    <w:p w14:paraId="48C5351C" w14:textId="77777777" w:rsidR="00B83480" w:rsidRDefault="00B83480" w:rsidP="00601188">
      <w:pPr>
        <w:pStyle w:val="a3"/>
        <w:ind w:left="0"/>
        <w:jc w:val="both"/>
        <w:rPr>
          <w:sz w:val="26"/>
        </w:rPr>
      </w:pPr>
    </w:p>
    <w:p w14:paraId="50934478" w14:textId="77777777" w:rsidR="00B83480" w:rsidRDefault="00B83480" w:rsidP="00601188">
      <w:pPr>
        <w:pStyle w:val="a3"/>
        <w:ind w:left="0"/>
        <w:jc w:val="both"/>
        <w:rPr>
          <w:sz w:val="26"/>
        </w:rPr>
      </w:pPr>
    </w:p>
    <w:p w14:paraId="3CB68C81" w14:textId="77777777" w:rsidR="00B83480" w:rsidRDefault="00B83480" w:rsidP="00601188">
      <w:pPr>
        <w:pStyle w:val="a3"/>
        <w:ind w:left="0"/>
        <w:jc w:val="both"/>
        <w:rPr>
          <w:sz w:val="26"/>
        </w:rPr>
      </w:pPr>
    </w:p>
    <w:p w14:paraId="423913B2" w14:textId="77777777" w:rsidR="00B83480" w:rsidRDefault="00B83480" w:rsidP="00601188">
      <w:pPr>
        <w:pStyle w:val="a3"/>
        <w:ind w:left="0"/>
        <w:jc w:val="both"/>
        <w:rPr>
          <w:sz w:val="26"/>
        </w:rPr>
      </w:pPr>
    </w:p>
    <w:p w14:paraId="22B55D8C" w14:textId="77777777" w:rsidR="00B83480" w:rsidRDefault="004B7CE8" w:rsidP="00D84E9A">
      <w:pPr>
        <w:pStyle w:val="a4"/>
        <w:spacing w:before="185" w:line="321" w:lineRule="exact"/>
        <w:ind w:firstLine="0"/>
      </w:pPr>
      <w:r>
        <w:t>ПРАВИЛА</w:t>
      </w:r>
    </w:p>
    <w:p w14:paraId="22D27B15" w14:textId="77777777" w:rsidR="00B83480" w:rsidRDefault="004B7CE8" w:rsidP="00D84E9A">
      <w:pPr>
        <w:pStyle w:val="a4"/>
        <w:ind w:left="1258" w:right="664"/>
      </w:pPr>
      <w:r>
        <w:t>ВНУТРЕННЕГО РАСПОРЯДКА ВОСПИТАННИКОВ</w:t>
      </w:r>
      <w:r>
        <w:rPr>
          <w:spacing w:val="1"/>
        </w:rPr>
        <w:t xml:space="preserve"> </w:t>
      </w:r>
      <w:r>
        <w:t>МУНИЦИПАЛЬНОГО БЮДЖЕТНОГО ДОШКОЛЬНОГО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-11"/>
        </w:rPr>
        <w:t xml:space="preserve"> </w:t>
      </w:r>
      <w:r>
        <w:t>УЧРЕЖДЕНИЯ</w:t>
      </w:r>
      <w:r>
        <w:rPr>
          <w:spacing w:val="-10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83</w:t>
      </w:r>
      <w:r>
        <w:rPr>
          <w:spacing w:val="-9"/>
        </w:rPr>
        <w:t xml:space="preserve"> </w:t>
      </w:r>
      <w:r>
        <w:t>«СОКОЛЕНОК»</w:t>
      </w:r>
      <w:r>
        <w:rPr>
          <w:spacing w:val="-67"/>
        </w:rPr>
        <w:t xml:space="preserve"> </w:t>
      </w:r>
      <w:r>
        <w:t>ГОРОДА</w:t>
      </w:r>
      <w:r>
        <w:rPr>
          <w:spacing w:val="-1"/>
        </w:rPr>
        <w:t xml:space="preserve"> </w:t>
      </w:r>
      <w:r>
        <w:t>КАЛУГИ</w:t>
      </w:r>
    </w:p>
    <w:p w14:paraId="7FC8A972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50196BEE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7A4E6A7D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2D58463B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2E8B12FC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28642750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2544F2C5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612226B6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76340854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45307427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6EE4DCE6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5CFB5080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304C1C89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72EF8C08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6ADC0E0F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171438BB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7DD12B55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5C784E11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0E57DB7D" w14:textId="77777777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5B8C00CF" w14:textId="283EC392" w:rsidR="00B83480" w:rsidRDefault="00B83480" w:rsidP="00601188">
      <w:pPr>
        <w:pStyle w:val="a3"/>
        <w:ind w:left="0"/>
        <w:jc w:val="both"/>
        <w:rPr>
          <w:b/>
          <w:sz w:val="30"/>
        </w:rPr>
      </w:pPr>
    </w:p>
    <w:p w14:paraId="0AE177F5" w14:textId="06C3A329" w:rsidR="00DA681E" w:rsidRDefault="00DA681E" w:rsidP="00601188">
      <w:pPr>
        <w:pStyle w:val="a3"/>
        <w:ind w:left="0"/>
        <w:jc w:val="both"/>
        <w:rPr>
          <w:b/>
          <w:sz w:val="30"/>
        </w:rPr>
      </w:pPr>
    </w:p>
    <w:p w14:paraId="1A57155E" w14:textId="77777777" w:rsidR="00DA681E" w:rsidRDefault="00DA681E" w:rsidP="00601188">
      <w:pPr>
        <w:pStyle w:val="a3"/>
        <w:ind w:left="0"/>
        <w:jc w:val="both"/>
        <w:rPr>
          <w:b/>
          <w:sz w:val="30"/>
        </w:rPr>
      </w:pPr>
    </w:p>
    <w:p w14:paraId="2507DA18" w14:textId="77777777" w:rsidR="00B83480" w:rsidRDefault="004B7CE8" w:rsidP="00D84E9A">
      <w:pPr>
        <w:pStyle w:val="a3"/>
        <w:spacing w:before="209"/>
        <w:ind w:left="752" w:right="160"/>
        <w:jc w:val="center"/>
      </w:pPr>
      <w:r>
        <w:t>г.</w:t>
      </w:r>
      <w:r>
        <w:rPr>
          <w:spacing w:val="-6"/>
        </w:rPr>
        <w:t xml:space="preserve"> </w:t>
      </w:r>
      <w:r>
        <w:t>Калуга</w:t>
      </w:r>
    </w:p>
    <w:p w14:paraId="39469CD7" w14:textId="77777777" w:rsidR="00B83480" w:rsidRDefault="00B83480" w:rsidP="00601188">
      <w:pPr>
        <w:jc w:val="both"/>
        <w:sectPr w:rsidR="00B83480">
          <w:type w:val="continuous"/>
          <w:pgSz w:w="11900" w:h="16840"/>
          <w:pgMar w:top="980" w:right="780" w:bottom="280" w:left="1020" w:header="720" w:footer="720" w:gutter="0"/>
          <w:cols w:space="720"/>
        </w:sectPr>
      </w:pPr>
    </w:p>
    <w:p w14:paraId="64FBC0F1" w14:textId="77777777" w:rsidR="00B83480" w:rsidRDefault="004B7CE8" w:rsidP="00601188">
      <w:pPr>
        <w:pStyle w:val="1"/>
        <w:numPr>
          <w:ilvl w:val="0"/>
          <w:numId w:val="11"/>
        </w:numPr>
        <w:tabs>
          <w:tab w:val="left" w:pos="4090"/>
        </w:tabs>
        <w:spacing w:before="63"/>
        <w:jc w:val="both"/>
      </w:pPr>
      <w:r>
        <w:lastRenderedPageBreak/>
        <w:t>Общие</w:t>
      </w:r>
      <w:r>
        <w:rPr>
          <w:spacing w:val="-6"/>
        </w:rPr>
        <w:t xml:space="preserve"> </w:t>
      </w:r>
      <w:r>
        <w:t>положения</w:t>
      </w:r>
    </w:p>
    <w:p w14:paraId="2746E583" w14:textId="509327B9" w:rsidR="00B83480" w:rsidRPr="007A5C4E" w:rsidRDefault="007A5C4E" w:rsidP="007A5C4E">
      <w:pPr>
        <w:jc w:val="both"/>
        <w:rPr>
          <w:sz w:val="24"/>
          <w:szCs w:val="24"/>
        </w:rPr>
      </w:pPr>
      <w:proofErr w:type="gramStart"/>
      <w:r>
        <w:rPr>
          <w:sz w:val="24"/>
        </w:rPr>
        <w:t xml:space="preserve">1.1 </w:t>
      </w:r>
      <w:r w:rsidR="004B7CE8">
        <w:rPr>
          <w:sz w:val="24"/>
        </w:rPr>
        <w:t>Настоящие Правила внутреннего распорядка воспитанников муниципального бюджетного</w:t>
      </w:r>
      <w:r w:rsidR="004B7CE8">
        <w:rPr>
          <w:spacing w:val="-57"/>
          <w:sz w:val="24"/>
        </w:rPr>
        <w:t xml:space="preserve"> </w:t>
      </w:r>
      <w:r w:rsidR="004B7CE8">
        <w:rPr>
          <w:sz w:val="24"/>
        </w:rPr>
        <w:t>дошкольного образовательного учреждения № 83</w:t>
      </w:r>
      <w:r w:rsidR="004B7CE8">
        <w:rPr>
          <w:spacing w:val="1"/>
          <w:sz w:val="24"/>
        </w:rPr>
        <w:t xml:space="preserve"> </w:t>
      </w:r>
      <w:r w:rsidR="004B7CE8">
        <w:rPr>
          <w:sz w:val="24"/>
        </w:rPr>
        <w:t xml:space="preserve">«Соколенок» города Калуги </w:t>
      </w:r>
      <w:r w:rsidR="00B703D4">
        <w:rPr>
          <w:sz w:val="24"/>
        </w:rPr>
        <w:t>(далее – ДОО</w:t>
      </w:r>
      <w:r w:rsidR="004B7CE8">
        <w:rPr>
          <w:sz w:val="24"/>
        </w:rPr>
        <w:t>)</w:t>
      </w:r>
      <w:r w:rsidR="004B7CE8">
        <w:rPr>
          <w:spacing w:val="1"/>
          <w:sz w:val="24"/>
        </w:rPr>
        <w:t xml:space="preserve"> </w:t>
      </w:r>
      <w:r w:rsidR="004B7CE8">
        <w:rPr>
          <w:sz w:val="24"/>
        </w:rPr>
        <w:t>разработаны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в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соответствии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с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Федеральным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законом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от</w:t>
      </w:r>
      <w:r w:rsidR="004B7CE8">
        <w:rPr>
          <w:spacing w:val="9"/>
          <w:sz w:val="24"/>
        </w:rPr>
        <w:t xml:space="preserve"> </w:t>
      </w:r>
      <w:r w:rsidR="004B7CE8">
        <w:rPr>
          <w:sz w:val="24"/>
        </w:rPr>
        <w:t>29.12.2012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№</w:t>
      </w:r>
      <w:r w:rsidR="004B7CE8">
        <w:rPr>
          <w:spacing w:val="9"/>
          <w:sz w:val="24"/>
        </w:rPr>
        <w:t xml:space="preserve"> </w:t>
      </w:r>
      <w:r w:rsidR="004B7CE8">
        <w:rPr>
          <w:sz w:val="24"/>
        </w:rPr>
        <w:t>273-ФЗ</w:t>
      </w:r>
      <w:r w:rsidR="004B7CE8">
        <w:rPr>
          <w:spacing w:val="13"/>
          <w:sz w:val="24"/>
        </w:rPr>
        <w:t xml:space="preserve"> </w:t>
      </w:r>
      <w:r w:rsidR="004B7CE8">
        <w:rPr>
          <w:sz w:val="24"/>
        </w:rPr>
        <w:t>«Об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образовании</w:t>
      </w:r>
      <w:r w:rsidR="004B7CE8">
        <w:rPr>
          <w:spacing w:val="-57"/>
          <w:sz w:val="24"/>
        </w:rPr>
        <w:t xml:space="preserve"> </w:t>
      </w:r>
      <w:r w:rsidR="004B7CE8">
        <w:rPr>
          <w:sz w:val="24"/>
        </w:rPr>
        <w:t>в Российской Федерации»,</w:t>
      </w:r>
      <w:r w:rsidR="003A3CB7" w:rsidRPr="003A3CB7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Санитарны</w:t>
      </w:r>
      <w:r w:rsidR="000B3AE4">
        <w:rPr>
          <w:rFonts w:eastAsia="Calibri"/>
          <w:sz w:val="24"/>
        </w:rPr>
        <w:t>ми</w:t>
      </w:r>
      <w:r w:rsidRPr="007A5C4E">
        <w:rPr>
          <w:rFonts w:eastAsia="Calibri"/>
          <w:sz w:val="24"/>
        </w:rPr>
        <w:t xml:space="preserve"> правил</w:t>
      </w:r>
      <w:r>
        <w:rPr>
          <w:rFonts w:eastAsia="Calibri"/>
          <w:sz w:val="24"/>
        </w:rPr>
        <w:t>а</w:t>
      </w:r>
      <w:r w:rsidR="000B3AE4">
        <w:rPr>
          <w:rFonts w:eastAsia="Calibri"/>
          <w:sz w:val="24"/>
        </w:rPr>
        <w:t xml:space="preserve">ми </w:t>
      </w:r>
      <w:r w:rsidRPr="007A5C4E">
        <w:rPr>
          <w:rFonts w:eastAsia="Calibri"/>
          <w:sz w:val="24"/>
        </w:rPr>
        <w:t>СП 2.4.3648-20 «Санитарно-эпидемиологические требования к организациям воспитания и обучения, отдыха и оздоровления детей и молодёжи</w:t>
      </w:r>
      <w:r w:rsidR="000B3AE4">
        <w:rPr>
          <w:rFonts w:eastAsia="Calibri"/>
          <w:sz w:val="24"/>
        </w:rPr>
        <w:t>» от 28 сентября 2020</w:t>
      </w:r>
      <w:r w:rsidRPr="007A5C4E">
        <w:rPr>
          <w:rFonts w:eastAsia="Calibri"/>
          <w:sz w:val="24"/>
        </w:rPr>
        <w:t>г. № 28</w:t>
      </w:r>
      <w:r>
        <w:rPr>
          <w:rFonts w:eastAsia="Calibri"/>
          <w:sz w:val="24"/>
        </w:rPr>
        <w:t xml:space="preserve">, </w:t>
      </w:r>
      <w:r w:rsidR="003A3CB7" w:rsidRPr="003A3CB7">
        <w:rPr>
          <w:rFonts w:eastAsia="Calibri"/>
          <w:sz w:val="24"/>
        </w:rPr>
        <w:t>СанПиН 1.2.3685-21 "Гигиенические нормативы и</w:t>
      </w:r>
      <w:proofErr w:type="gramEnd"/>
      <w:r w:rsidR="003A3CB7" w:rsidRPr="003A3CB7">
        <w:rPr>
          <w:rFonts w:eastAsia="Calibri"/>
          <w:sz w:val="24"/>
        </w:rPr>
        <w:t xml:space="preserve"> </w:t>
      </w:r>
      <w:proofErr w:type="gramStart"/>
      <w:r w:rsidR="003A3CB7" w:rsidRPr="003A3CB7">
        <w:rPr>
          <w:rFonts w:eastAsia="Calibri"/>
          <w:sz w:val="24"/>
        </w:rPr>
        <w:t>требования к обеспечению безопасности и (или) безвредности для человека факторов среды обитания"</w:t>
      </w:r>
      <w:r w:rsidR="004B7CE8" w:rsidRPr="003A3CB7">
        <w:rPr>
          <w:sz w:val="24"/>
        </w:rPr>
        <w:t xml:space="preserve">, </w:t>
      </w:r>
      <w:r w:rsidR="003A3CB7" w:rsidRPr="003A3CB7">
        <w:rPr>
          <w:sz w:val="24"/>
        </w:rPr>
        <w:t>утверждённые</w:t>
      </w:r>
      <w:r w:rsidR="004B7CE8" w:rsidRPr="003A3CB7">
        <w:rPr>
          <w:sz w:val="24"/>
        </w:rPr>
        <w:t xml:space="preserve"> постановлением Главного государственного санитарного врача</w:t>
      </w:r>
      <w:r w:rsidR="004B7CE8" w:rsidRPr="003A3CB7">
        <w:rPr>
          <w:spacing w:val="1"/>
          <w:sz w:val="24"/>
        </w:rPr>
        <w:t xml:space="preserve"> </w:t>
      </w:r>
      <w:r w:rsidR="004B7CE8" w:rsidRPr="003A3CB7">
        <w:rPr>
          <w:sz w:val="24"/>
        </w:rPr>
        <w:t>РФ от</w:t>
      </w:r>
      <w:r w:rsidR="003A3CB7">
        <w:rPr>
          <w:sz w:val="24"/>
        </w:rPr>
        <w:t xml:space="preserve"> </w:t>
      </w:r>
      <w:r w:rsidRPr="007A5C4E">
        <w:rPr>
          <w:rFonts w:eastAsia="Calibri"/>
          <w:sz w:val="24"/>
        </w:rPr>
        <w:t>28.01.2021</w:t>
      </w:r>
      <w:r>
        <w:rPr>
          <w:rFonts w:eastAsia="Calibri"/>
          <w:sz w:val="24"/>
        </w:rPr>
        <w:t>г.</w:t>
      </w:r>
      <w:r w:rsidR="00F379BA">
        <w:rPr>
          <w:rFonts w:eastAsia="Calibri"/>
          <w:sz w:val="24"/>
        </w:rPr>
        <w:t xml:space="preserve"> </w:t>
      </w:r>
      <w:r>
        <w:rPr>
          <w:rFonts w:eastAsia="Calibri"/>
          <w:sz w:val="24"/>
        </w:rPr>
        <w:t>№</w:t>
      </w:r>
      <w:r w:rsidRPr="007A5C4E">
        <w:rPr>
          <w:rFonts w:eastAsia="Calibri"/>
          <w:sz w:val="24"/>
        </w:rPr>
        <w:t xml:space="preserve"> 2</w:t>
      </w:r>
      <w:r w:rsidR="004B7CE8" w:rsidRPr="003A3CB7">
        <w:rPr>
          <w:sz w:val="24"/>
        </w:rPr>
        <w:t xml:space="preserve">, Уставом </w:t>
      </w:r>
      <w:r w:rsidR="003A3CB7" w:rsidRPr="003A3CB7">
        <w:rPr>
          <w:sz w:val="24"/>
        </w:rPr>
        <w:t>утверждённого</w:t>
      </w:r>
      <w:r w:rsidR="004B7CE8" w:rsidRPr="003A3CB7">
        <w:rPr>
          <w:sz w:val="24"/>
        </w:rPr>
        <w:t xml:space="preserve"> постановления Городской Управы города</w:t>
      </w:r>
      <w:r w:rsidR="004B7CE8" w:rsidRPr="003A3CB7">
        <w:rPr>
          <w:spacing w:val="1"/>
          <w:sz w:val="24"/>
        </w:rPr>
        <w:t xml:space="preserve"> </w:t>
      </w:r>
      <w:r w:rsidR="00FD7A97">
        <w:rPr>
          <w:sz w:val="24"/>
        </w:rPr>
        <w:t>Калуги от 28.04</w:t>
      </w:r>
      <w:r w:rsidR="004B7CE8" w:rsidRPr="003A3CB7">
        <w:rPr>
          <w:sz w:val="24"/>
        </w:rPr>
        <w:t>.2015</w:t>
      </w:r>
      <w:r w:rsidR="00FD7A97">
        <w:rPr>
          <w:sz w:val="24"/>
        </w:rPr>
        <w:t>г. № 5135</w:t>
      </w:r>
      <w:r w:rsidR="00F379BA">
        <w:rPr>
          <w:sz w:val="24"/>
        </w:rPr>
        <w:t>-</w:t>
      </w:r>
      <w:r w:rsidR="004B7CE8" w:rsidRPr="003A3CB7">
        <w:rPr>
          <w:sz w:val="24"/>
        </w:rPr>
        <w:t>пи</w:t>
      </w:r>
      <w:r w:rsidR="004B7CE8" w:rsidRPr="003A3CB7">
        <w:rPr>
          <w:spacing w:val="1"/>
          <w:sz w:val="24"/>
        </w:rPr>
        <w:t xml:space="preserve"> </w:t>
      </w:r>
      <w:r w:rsidR="004B7CE8" w:rsidRPr="003A3CB7">
        <w:rPr>
          <w:sz w:val="24"/>
        </w:rPr>
        <w:t>«Об изменении наименования муниципального бюджетного</w:t>
      </w:r>
      <w:r w:rsidR="004B7CE8" w:rsidRPr="003A3CB7">
        <w:rPr>
          <w:spacing w:val="1"/>
          <w:sz w:val="24"/>
        </w:rPr>
        <w:t xml:space="preserve"> </w:t>
      </w:r>
      <w:r w:rsidR="00F379BA">
        <w:rPr>
          <w:sz w:val="24"/>
        </w:rPr>
        <w:t>дошкольного</w:t>
      </w:r>
      <w:r w:rsidR="004B7CE8" w:rsidRPr="003A3CB7">
        <w:rPr>
          <w:sz w:val="24"/>
        </w:rPr>
        <w:t xml:space="preserve"> образовательного учреждении № 83</w:t>
      </w:r>
      <w:r w:rsidR="004B7CE8" w:rsidRPr="003A3CB7">
        <w:rPr>
          <w:spacing w:val="1"/>
          <w:sz w:val="24"/>
        </w:rPr>
        <w:t xml:space="preserve"> </w:t>
      </w:r>
      <w:r w:rsidR="004B7CE8" w:rsidRPr="003A3CB7">
        <w:rPr>
          <w:sz w:val="24"/>
        </w:rPr>
        <w:t>«Соколенок» города Калуги и утверждении</w:t>
      </w:r>
      <w:r w:rsidR="004B7CE8" w:rsidRPr="003A3CB7">
        <w:rPr>
          <w:spacing w:val="1"/>
          <w:sz w:val="24"/>
        </w:rPr>
        <w:t xml:space="preserve"> </w:t>
      </w:r>
      <w:r w:rsidR="004B7CE8" w:rsidRPr="003A3CB7">
        <w:rPr>
          <w:sz w:val="24"/>
        </w:rPr>
        <w:t>Устава</w:t>
      </w:r>
      <w:r w:rsidR="004B7CE8" w:rsidRPr="003A3CB7">
        <w:rPr>
          <w:spacing w:val="-7"/>
          <w:sz w:val="24"/>
        </w:rPr>
        <w:t xml:space="preserve"> </w:t>
      </w:r>
      <w:r w:rsidR="004B7CE8" w:rsidRPr="007A5C4E">
        <w:rPr>
          <w:sz w:val="24"/>
          <w:szCs w:val="24"/>
        </w:rPr>
        <w:t>муниципального</w:t>
      </w:r>
      <w:r w:rsidR="004B7CE8" w:rsidRPr="007A5C4E">
        <w:rPr>
          <w:spacing w:val="-6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бюджетного</w:t>
      </w:r>
      <w:r w:rsidR="004B7CE8" w:rsidRPr="007A5C4E">
        <w:rPr>
          <w:spacing w:val="-6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дошкольном</w:t>
      </w:r>
      <w:r w:rsidR="004B7CE8" w:rsidRPr="007A5C4E">
        <w:rPr>
          <w:spacing w:val="-6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образовательного</w:t>
      </w:r>
      <w:r w:rsidR="004B7CE8" w:rsidRPr="007A5C4E">
        <w:rPr>
          <w:spacing w:val="-6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учреждении</w:t>
      </w:r>
      <w:r w:rsidR="004B7CE8" w:rsidRPr="007A5C4E">
        <w:rPr>
          <w:spacing w:val="-6"/>
          <w:sz w:val="24"/>
          <w:szCs w:val="24"/>
        </w:rPr>
        <w:t xml:space="preserve"> </w:t>
      </w:r>
      <w:r w:rsidR="003E03D7">
        <w:rPr>
          <w:spacing w:val="-6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№</w:t>
      </w:r>
      <w:r w:rsidR="003E03D7">
        <w:rPr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83</w:t>
      </w:r>
      <w:r>
        <w:rPr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«Соколенок»</w:t>
      </w:r>
      <w:r w:rsidR="004B7CE8" w:rsidRPr="007A5C4E">
        <w:rPr>
          <w:spacing w:val="-11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города</w:t>
      </w:r>
      <w:r w:rsidR="004B7CE8" w:rsidRPr="007A5C4E">
        <w:rPr>
          <w:spacing w:val="-3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Калуг</w:t>
      </w:r>
      <w:r w:rsidR="00F379BA">
        <w:rPr>
          <w:sz w:val="24"/>
          <w:szCs w:val="24"/>
        </w:rPr>
        <w:t>и</w:t>
      </w:r>
      <w:r w:rsidR="004B7CE8" w:rsidRPr="007A5C4E">
        <w:rPr>
          <w:spacing w:val="-3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в</w:t>
      </w:r>
      <w:r w:rsidR="004B7CE8" w:rsidRPr="007A5C4E">
        <w:rPr>
          <w:spacing w:val="-4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новой</w:t>
      </w:r>
      <w:proofErr w:type="gramEnd"/>
      <w:r w:rsidR="004B7CE8" w:rsidRPr="007A5C4E">
        <w:rPr>
          <w:spacing w:val="-3"/>
          <w:sz w:val="24"/>
          <w:szCs w:val="24"/>
        </w:rPr>
        <w:t xml:space="preserve"> </w:t>
      </w:r>
      <w:r w:rsidR="004B7CE8" w:rsidRPr="007A5C4E">
        <w:rPr>
          <w:sz w:val="24"/>
          <w:szCs w:val="24"/>
        </w:rPr>
        <w:t>редакции».</w:t>
      </w:r>
    </w:p>
    <w:p w14:paraId="65DF896F" w14:textId="6C74377A" w:rsidR="00B83480" w:rsidRPr="007A5C4E" w:rsidRDefault="007A5C4E" w:rsidP="007A5C4E">
      <w:pPr>
        <w:tabs>
          <w:tab w:val="left" w:pos="537"/>
          <w:tab w:val="left" w:pos="1407"/>
          <w:tab w:val="left" w:pos="6987"/>
        </w:tabs>
        <w:ind w:right="518"/>
        <w:jc w:val="both"/>
        <w:rPr>
          <w:sz w:val="24"/>
        </w:rPr>
      </w:pPr>
      <w:r>
        <w:rPr>
          <w:sz w:val="24"/>
        </w:rPr>
        <w:t>1.2.</w:t>
      </w:r>
      <w:r w:rsidR="00DB7B18">
        <w:rPr>
          <w:sz w:val="24"/>
        </w:rPr>
        <w:t xml:space="preserve"> </w:t>
      </w:r>
      <w:proofErr w:type="gramStart"/>
      <w:r w:rsidR="004B7CE8" w:rsidRPr="007A5C4E">
        <w:rPr>
          <w:sz w:val="24"/>
        </w:rPr>
        <w:t>Настоящие</w:t>
      </w:r>
      <w:r w:rsidR="004B7CE8" w:rsidRPr="007A5C4E">
        <w:rPr>
          <w:spacing w:val="-6"/>
          <w:sz w:val="24"/>
        </w:rPr>
        <w:t xml:space="preserve"> </w:t>
      </w:r>
      <w:r w:rsidR="004B7CE8" w:rsidRPr="007A5C4E">
        <w:rPr>
          <w:sz w:val="24"/>
        </w:rPr>
        <w:t>Правила</w:t>
      </w:r>
      <w:r w:rsidR="004B7CE8" w:rsidRPr="007A5C4E">
        <w:rPr>
          <w:spacing w:val="-6"/>
          <w:sz w:val="24"/>
        </w:rPr>
        <w:t xml:space="preserve"> </w:t>
      </w:r>
      <w:r w:rsidR="004B7CE8" w:rsidRPr="007A5C4E">
        <w:rPr>
          <w:sz w:val="24"/>
        </w:rPr>
        <w:t>внутреннего</w:t>
      </w:r>
      <w:r w:rsidR="004B7CE8" w:rsidRPr="007A5C4E">
        <w:rPr>
          <w:spacing w:val="-6"/>
          <w:sz w:val="24"/>
        </w:rPr>
        <w:t xml:space="preserve"> </w:t>
      </w:r>
      <w:r w:rsidR="004B7CE8" w:rsidRPr="007A5C4E">
        <w:rPr>
          <w:sz w:val="24"/>
        </w:rPr>
        <w:t>распорядка</w:t>
      </w:r>
      <w:r w:rsidR="004B7CE8" w:rsidRPr="007A5C4E">
        <w:rPr>
          <w:spacing w:val="-6"/>
          <w:sz w:val="24"/>
        </w:rPr>
        <w:t xml:space="preserve"> </w:t>
      </w:r>
      <w:r w:rsidR="004B7CE8" w:rsidRPr="007A5C4E">
        <w:rPr>
          <w:sz w:val="24"/>
        </w:rPr>
        <w:t>воспитанников</w:t>
      </w:r>
      <w:r w:rsidR="004B7CE8" w:rsidRPr="007A5C4E">
        <w:rPr>
          <w:sz w:val="24"/>
        </w:rPr>
        <w:tab/>
        <w:t>(далее – Правила)</w:t>
      </w:r>
      <w:r w:rsidR="004B7CE8" w:rsidRPr="007A5C4E">
        <w:rPr>
          <w:spacing w:val="1"/>
          <w:sz w:val="24"/>
        </w:rPr>
        <w:t xml:space="preserve"> </w:t>
      </w:r>
      <w:r w:rsidR="004B7CE8" w:rsidRPr="007A5C4E">
        <w:rPr>
          <w:sz w:val="24"/>
        </w:rPr>
        <w:t>разработаны с целью создания комфортных и безопасных условий обучения, воспитания,</w:t>
      </w:r>
      <w:r w:rsidR="004B7CE8" w:rsidRPr="007A5C4E">
        <w:rPr>
          <w:spacing w:val="1"/>
          <w:sz w:val="24"/>
        </w:rPr>
        <w:t xml:space="preserve"> </w:t>
      </w:r>
      <w:r w:rsidR="004B7CE8" w:rsidRPr="007A5C4E">
        <w:rPr>
          <w:sz w:val="24"/>
        </w:rPr>
        <w:t>присмотра</w:t>
      </w:r>
      <w:r w:rsidR="00DB7B18">
        <w:rPr>
          <w:sz w:val="24"/>
        </w:rPr>
        <w:t xml:space="preserve"> и </w:t>
      </w:r>
      <w:r w:rsidR="004B7CE8" w:rsidRPr="007A5C4E">
        <w:rPr>
          <w:sz w:val="24"/>
        </w:rPr>
        <w:t>ухода за воспитанниками, их содержания в соответствии с установленными</w:t>
      </w:r>
      <w:r w:rsidR="004B7CE8" w:rsidRPr="007A5C4E">
        <w:rPr>
          <w:spacing w:val="1"/>
          <w:sz w:val="24"/>
        </w:rPr>
        <w:t xml:space="preserve"> </w:t>
      </w:r>
      <w:r w:rsidR="004B7CE8" w:rsidRPr="007A5C4E">
        <w:rPr>
          <w:sz w:val="24"/>
        </w:rPr>
        <w:t>нормами,</w:t>
      </w:r>
      <w:r w:rsidR="004B7CE8" w:rsidRPr="007A5C4E">
        <w:rPr>
          <w:spacing w:val="-7"/>
          <w:sz w:val="24"/>
        </w:rPr>
        <w:t xml:space="preserve"> </w:t>
      </w:r>
      <w:r w:rsidR="004B7CE8" w:rsidRPr="007A5C4E">
        <w:rPr>
          <w:sz w:val="24"/>
        </w:rPr>
        <w:t>обеспечивающими</w:t>
      </w:r>
      <w:r w:rsidR="004B7CE8" w:rsidRPr="007A5C4E">
        <w:rPr>
          <w:spacing w:val="-6"/>
          <w:sz w:val="24"/>
        </w:rPr>
        <w:t xml:space="preserve"> </w:t>
      </w:r>
      <w:r w:rsidR="004B7CE8" w:rsidRPr="007A5C4E">
        <w:rPr>
          <w:sz w:val="24"/>
        </w:rPr>
        <w:t>жизнь</w:t>
      </w:r>
      <w:r w:rsidR="004B7CE8" w:rsidRPr="007A5C4E">
        <w:rPr>
          <w:spacing w:val="-6"/>
          <w:sz w:val="24"/>
        </w:rPr>
        <w:t xml:space="preserve"> </w:t>
      </w:r>
      <w:r w:rsidR="004B7CE8" w:rsidRPr="007A5C4E">
        <w:rPr>
          <w:sz w:val="24"/>
        </w:rPr>
        <w:t>и</w:t>
      </w:r>
      <w:r w:rsidR="004B7CE8" w:rsidRPr="007A5C4E">
        <w:rPr>
          <w:spacing w:val="-7"/>
          <w:sz w:val="24"/>
        </w:rPr>
        <w:t xml:space="preserve"> </w:t>
      </w:r>
      <w:r w:rsidR="004B7CE8" w:rsidRPr="007A5C4E">
        <w:rPr>
          <w:sz w:val="24"/>
        </w:rPr>
        <w:t>здоровье</w:t>
      </w:r>
      <w:r w:rsidR="004B7CE8" w:rsidRPr="007A5C4E">
        <w:rPr>
          <w:spacing w:val="-6"/>
          <w:sz w:val="24"/>
        </w:rPr>
        <w:t xml:space="preserve"> </w:t>
      </w:r>
      <w:r w:rsidR="004B7CE8" w:rsidRPr="007A5C4E">
        <w:rPr>
          <w:sz w:val="24"/>
        </w:rPr>
        <w:t>воспитанников,</w:t>
      </w:r>
      <w:r w:rsidR="004B7CE8" w:rsidRPr="007A5C4E">
        <w:rPr>
          <w:spacing w:val="-6"/>
          <w:sz w:val="24"/>
        </w:rPr>
        <w:t xml:space="preserve"> </w:t>
      </w:r>
      <w:r w:rsidR="004B7CE8" w:rsidRPr="007A5C4E">
        <w:rPr>
          <w:sz w:val="24"/>
        </w:rPr>
        <w:t>работников</w:t>
      </w:r>
      <w:r w:rsidR="004B7CE8" w:rsidRPr="007A5C4E">
        <w:rPr>
          <w:spacing w:val="-7"/>
          <w:sz w:val="24"/>
        </w:rPr>
        <w:t xml:space="preserve"> </w:t>
      </w:r>
      <w:r w:rsidR="004B7CE8" w:rsidRPr="007A5C4E">
        <w:rPr>
          <w:sz w:val="24"/>
        </w:rPr>
        <w:t>образовательной</w:t>
      </w:r>
      <w:r w:rsidR="004B7CE8" w:rsidRPr="007A5C4E">
        <w:rPr>
          <w:spacing w:val="-57"/>
          <w:sz w:val="24"/>
        </w:rPr>
        <w:t xml:space="preserve"> </w:t>
      </w:r>
      <w:r w:rsidR="004B7CE8" w:rsidRPr="007A5C4E">
        <w:rPr>
          <w:sz w:val="24"/>
        </w:rPr>
        <w:t>организации, а также успешной реализации целей и задач образовательной деятельности,</w:t>
      </w:r>
      <w:r w:rsidR="004B7CE8" w:rsidRPr="007A5C4E">
        <w:rPr>
          <w:spacing w:val="1"/>
          <w:sz w:val="24"/>
        </w:rPr>
        <w:t xml:space="preserve"> </w:t>
      </w:r>
      <w:r w:rsidR="00B546A7">
        <w:rPr>
          <w:sz w:val="24"/>
        </w:rPr>
        <w:t>определённых в У</w:t>
      </w:r>
      <w:r w:rsidR="00B703D4" w:rsidRPr="007A5C4E">
        <w:rPr>
          <w:sz w:val="24"/>
        </w:rPr>
        <w:t>ставе ДОО</w:t>
      </w:r>
      <w:r w:rsidR="004B7CE8" w:rsidRPr="007A5C4E">
        <w:rPr>
          <w:sz w:val="24"/>
        </w:rPr>
        <w:t>, и определяют режим образовательного процесса, внутренний</w:t>
      </w:r>
      <w:r w:rsidR="004B7CE8" w:rsidRPr="007A5C4E">
        <w:rPr>
          <w:spacing w:val="1"/>
          <w:sz w:val="24"/>
        </w:rPr>
        <w:t xml:space="preserve"> </w:t>
      </w:r>
      <w:r w:rsidR="004B7CE8" w:rsidRPr="007A5C4E">
        <w:rPr>
          <w:sz w:val="24"/>
        </w:rPr>
        <w:t>распорядок</w:t>
      </w:r>
      <w:r w:rsidR="004B7CE8" w:rsidRPr="007A5C4E">
        <w:rPr>
          <w:spacing w:val="-2"/>
          <w:sz w:val="24"/>
        </w:rPr>
        <w:t xml:space="preserve"> </w:t>
      </w:r>
      <w:r w:rsidR="004B7CE8" w:rsidRPr="007A5C4E">
        <w:rPr>
          <w:sz w:val="24"/>
        </w:rPr>
        <w:t>воспитанников</w:t>
      </w:r>
      <w:r w:rsidR="004B7CE8" w:rsidRPr="007A5C4E">
        <w:rPr>
          <w:spacing w:val="-1"/>
          <w:sz w:val="24"/>
        </w:rPr>
        <w:t xml:space="preserve"> </w:t>
      </w:r>
      <w:r w:rsidR="004B7CE8" w:rsidRPr="007A5C4E">
        <w:rPr>
          <w:sz w:val="24"/>
        </w:rPr>
        <w:t>и</w:t>
      </w:r>
      <w:r w:rsidR="004B7CE8" w:rsidRPr="007A5C4E">
        <w:rPr>
          <w:spacing w:val="-1"/>
          <w:sz w:val="24"/>
        </w:rPr>
        <w:t xml:space="preserve"> </w:t>
      </w:r>
      <w:r w:rsidR="004B7CE8" w:rsidRPr="007A5C4E">
        <w:rPr>
          <w:sz w:val="24"/>
        </w:rPr>
        <w:t>защиту</w:t>
      </w:r>
      <w:proofErr w:type="gramEnd"/>
      <w:r w:rsidR="004B7CE8" w:rsidRPr="007A5C4E">
        <w:rPr>
          <w:spacing w:val="-1"/>
          <w:sz w:val="24"/>
        </w:rPr>
        <w:t xml:space="preserve"> </w:t>
      </w:r>
      <w:r w:rsidR="004B7CE8" w:rsidRPr="007A5C4E">
        <w:rPr>
          <w:sz w:val="24"/>
        </w:rPr>
        <w:t>их</w:t>
      </w:r>
      <w:r w:rsidR="004B7CE8" w:rsidRPr="007A5C4E">
        <w:rPr>
          <w:spacing w:val="-1"/>
          <w:sz w:val="24"/>
        </w:rPr>
        <w:t xml:space="preserve"> </w:t>
      </w:r>
      <w:r w:rsidR="004B7CE8" w:rsidRPr="007A5C4E">
        <w:rPr>
          <w:sz w:val="24"/>
        </w:rPr>
        <w:t>прав.</w:t>
      </w:r>
    </w:p>
    <w:p w14:paraId="4BA86607" w14:textId="56281FE3" w:rsidR="00B83480" w:rsidRPr="007A5C4E" w:rsidRDefault="007A5C4E" w:rsidP="007A5C4E">
      <w:pPr>
        <w:tabs>
          <w:tab w:val="left" w:pos="537"/>
        </w:tabs>
        <w:ind w:right="629"/>
        <w:jc w:val="both"/>
        <w:rPr>
          <w:sz w:val="24"/>
        </w:rPr>
      </w:pPr>
      <w:r>
        <w:rPr>
          <w:sz w:val="24"/>
        </w:rPr>
        <w:t>1.3</w:t>
      </w:r>
      <w:r w:rsidR="00DB7B18">
        <w:rPr>
          <w:sz w:val="24"/>
        </w:rPr>
        <w:t>.</w:t>
      </w:r>
      <w:r>
        <w:rPr>
          <w:sz w:val="24"/>
        </w:rPr>
        <w:t xml:space="preserve"> </w:t>
      </w:r>
      <w:r w:rsidR="004B7CE8" w:rsidRPr="007A5C4E">
        <w:rPr>
          <w:sz w:val="24"/>
        </w:rPr>
        <w:t>Настоящие</w:t>
      </w:r>
      <w:r w:rsidR="004B7CE8" w:rsidRPr="007A5C4E">
        <w:rPr>
          <w:spacing w:val="-8"/>
          <w:sz w:val="24"/>
        </w:rPr>
        <w:t xml:space="preserve"> </w:t>
      </w:r>
      <w:r w:rsidR="004B7CE8" w:rsidRPr="007A5C4E">
        <w:rPr>
          <w:sz w:val="24"/>
        </w:rPr>
        <w:t>Правила</w:t>
      </w:r>
      <w:r w:rsidR="004B7CE8" w:rsidRPr="007A5C4E">
        <w:rPr>
          <w:spacing w:val="-7"/>
          <w:sz w:val="24"/>
        </w:rPr>
        <w:t xml:space="preserve"> </w:t>
      </w:r>
      <w:r w:rsidR="004B7CE8" w:rsidRPr="007A5C4E">
        <w:rPr>
          <w:sz w:val="24"/>
        </w:rPr>
        <w:t>утверждаются</w:t>
      </w:r>
      <w:r w:rsidR="004B7CE8" w:rsidRPr="007A5C4E">
        <w:rPr>
          <w:spacing w:val="-7"/>
          <w:sz w:val="24"/>
        </w:rPr>
        <w:t xml:space="preserve"> </w:t>
      </w:r>
      <w:r w:rsidR="004B7CE8" w:rsidRPr="007A5C4E">
        <w:rPr>
          <w:sz w:val="24"/>
        </w:rPr>
        <w:t>заведующим</w:t>
      </w:r>
      <w:r w:rsidR="004B7CE8" w:rsidRPr="007A5C4E">
        <w:rPr>
          <w:spacing w:val="-7"/>
          <w:sz w:val="24"/>
        </w:rPr>
        <w:t xml:space="preserve"> </w:t>
      </w:r>
      <w:r w:rsidR="008C390A" w:rsidRPr="007A5C4E">
        <w:rPr>
          <w:sz w:val="24"/>
        </w:rPr>
        <w:t>ДОО</w:t>
      </w:r>
      <w:r w:rsidR="004B7CE8" w:rsidRPr="007A5C4E">
        <w:rPr>
          <w:sz w:val="24"/>
        </w:rPr>
        <w:t>,</w:t>
      </w:r>
      <w:r w:rsidR="004B7CE8" w:rsidRPr="007A5C4E">
        <w:rPr>
          <w:spacing w:val="-8"/>
          <w:sz w:val="24"/>
        </w:rPr>
        <w:t xml:space="preserve"> </w:t>
      </w:r>
      <w:r w:rsidR="004B7CE8" w:rsidRPr="007A5C4E">
        <w:rPr>
          <w:sz w:val="24"/>
        </w:rPr>
        <w:t>принимаются</w:t>
      </w:r>
      <w:r w:rsidR="004B7CE8" w:rsidRPr="007A5C4E">
        <w:rPr>
          <w:spacing w:val="-7"/>
          <w:sz w:val="24"/>
        </w:rPr>
        <w:t xml:space="preserve"> </w:t>
      </w:r>
      <w:r w:rsidR="004B7CE8" w:rsidRPr="007A5C4E">
        <w:rPr>
          <w:sz w:val="24"/>
        </w:rPr>
        <w:t>общим</w:t>
      </w:r>
      <w:r w:rsidR="004B7CE8" w:rsidRPr="007A5C4E">
        <w:rPr>
          <w:spacing w:val="-7"/>
          <w:sz w:val="24"/>
        </w:rPr>
        <w:t xml:space="preserve"> </w:t>
      </w:r>
      <w:r w:rsidR="004B7CE8" w:rsidRPr="007A5C4E">
        <w:rPr>
          <w:sz w:val="24"/>
        </w:rPr>
        <w:t>собранием</w:t>
      </w:r>
      <w:r w:rsidR="004B7CE8" w:rsidRPr="007A5C4E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="004B7CE8" w:rsidRPr="007A5C4E">
        <w:rPr>
          <w:sz w:val="24"/>
        </w:rPr>
        <w:t>работников</w:t>
      </w:r>
      <w:r w:rsidR="004B7CE8" w:rsidRPr="007A5C4E">
        <w:rPr>
          <w:spacing w:val="-2"/>
          <w:sz w:val="24"/>
        </w:rPr>
        <w:t xml:space="preserve"> </w:t>
      </w:r>
      <w:r w:rsidR="004B7CE8" w:rsidRPr="007A5C4E">
        <w:rPr>
          <w:sz w:val="24"/>
        </w:rPr>
        <w:t>на</w:t>
      </w:r>
      <w:r w:rsidR="004B7CE8" w:rsidRPr="007A5C4E">
        <w:rPr>
          <w:spacing w:val="-1"/>
          <w:sz w:val="24"/>
        </w:rPr>
        <w:t xml:space="preserve"> </w:t>
      </w:r>
      <w:r w:rsidR="0052427E" w:rsidRPr="007A5C4E">
        <w:rPr>
          <w:sz w:val="24"/>
        </w:rPr>
        <w:t>неопределённый</w:t>
      </w:r>
      <w:r w:rsidR="004B7CE8" w:rsidRPr="007A5C4E">
        <w:rPr>
          <w:spacing w:val="-1"/>
          <w:sz w:val="24"/>
        </w:rPr>
        <w:t xml:space="preserve"> </w:t>
      </w:r>
      <w:r w:rsidR="004B7CE8" w:rsidRPr="007A5C4E">
        <w:rPr>
          <w:sz w:val="24"/>
        </w:rPr>
        <w:t>срок.</w:t>
      </w:r>
    </w:p>
    <w:p w14:paraId="165EFA4E" w14:textId="5C9F7758" w:rsidR="00B83480" w:rsidRPr="007A5C4E" w:rsidRDefault="007A5C4E" w:rsidP="00F545E1">
      <w:pPr>
        <w:tabs>
          <w:tab w:val="left" w:pos="537"/>
        </w:tabs>
        <w:ind w:right="1154"/>
        <w:jc w:val="both"/>
        <w:rPr>
          <w:sz w:val="24"/>
        </w:rPr>
      </w:pPr>
      <w:r>
        <w:rPr>
          <w:sz w:val="24"/>
        </w:rPr>
        <w:t xml:space="preserve">1.4. </w:t>
      </w:r>
      <w:r w:rsidR="004B7CE8" w:rsidRPr="007A5C4E">
        <w:rPr>
          <w:sz w:val="24"/>
        </w:rPr>
        <w:t>Настоящие</w:t>
      </w:r>
      <w:r w:rsidR="004B7CE8" w:rsidRPr="007A5C4E">
        <w:rPr>
          <w:spacing w:val="-8"/>
          <w:sz w:val="24"/>
        </w:rPr>
        <w:t xml:space="preserve"> </w:t>
      </w:r>
      <w:r w:rsidR="004B7CE8" w:rsidRPr="007A5C4E">
        <w:rPr>
          <w:sz w:val="24"/>
        </w:rPr>
        <w:t>Правила</w:t>
      </w:r>
      <w:r w:rsidR="004B7CE8" w:rsidRPr="007A5C4E">
        <w:rPr>
          <w:spacing w:val="-8"/>
          <w:sz w:val="24"/>
        </w:rPr>
        <w:t xml:space="preserve"> </w:t>
      </w:r>
      <w:r w:rsidR="004B7CE8" w:rsidRPr="007A5C4E">
        <w:rPr>
          <w:sz w:val="24"/>
        </w:rPr>
        <w:t>являются</w:t>
      </w:r>
      <w:r w:rsidR="004B7CE8" w:rsidRPr="007A5C4E">
        <w:rPr>
          <w:spacing w:val="-8"/>
          <w:sz w:val="24"/>
        </w:rPr>
        <w:t xml:space="preserve"> </w:t>
      </w:r>
      <w:r w:rsidR="004B7CE8" w:rsidRPr="007A5C4E">
        <w:rPr>
          <w:sz w:val="24"/>
        </w:rPr>
        <w:t>обязательными</w:t>
      </w:r>
      <w:r w:rsidR="004B7CE8" w:rsidRPr="007A5C4E">
        <w:rPr>
          <w:spacing w:val="-8"/>
          <w:sz w:val="24"/>
        </w:rPr>
        <w:t xml:space="preserve"> </w:t>
      </w:r>
      <w:r w:rsidR="004B7CE8" w:rsidRPr="007A5C4E">
        <w:rPr>
          <w:sz w:val="24"/>
        </w:rPr>
        <w:t>для</w:t>
      </w:r>
      <w:r w:rsidR="004B7CE8" w:rsidRPr="007A5C4E">
        <w:rPr>
          <w:spacing w:val="-8"/>
          <w:sz w:val="24"/>
        </w:rPr>
        <w:t xml:space="preserve"> </w:t>
      </w:r>
      <w:r w:rsidR="004B7CE8" w:rsidRPr="007A5C4E">
        <w:rPr>
          <w:sz w:val="24"/>
        </w:rPr>
        <w:t>исполнения</w:t>
      </w:r>
      <w:r w:rsidR="004B7CE8" w:rsidRPr="007A5C4E">
        <w:rPr>
          <w:spacing w:val="-8"/>
          <w:sz w:val="24"/>
        </w:rPr>
        <w:t xml:space="preserve"> </w:t>
      </w:r>
      <w:r w:rsidR="004B7CE8" w:rsidRPr="007A5C4E">
        <w:rPr>
          <w:sz w:val="24"/>
        </w:rPr>
        <w:t>всеми</w:t>
      </w:r>
      <w:r w:rsidR="004B7CE8" w:rsidRPr="007A5C4E">
        <w:rPr>
          <w:spacing w:val="-8"/>
          <w:sz w:val="24"/>
        </w:rPr>
        <w:t xml:space="preserve"> </w:t>
      </w:r>
      <w:r w:rsidR="004B7CE8" w:rsidRPr="007A5C4E">
        <w:rPr>
          <w:sz w:val="24"/>
        </w:rPr>
        <w:t>участниками</w:t>
      </w:r>
      <w:r w:rsidR="004B7CE8" w:rsidRPr="007A5C4E">
        <w:rPr>
          <w:spacing w:val="-57"/>
          <w:sz w:val="24"/>
        </w:rPr>
        <w:t xml:space="preserve"> </w:t>
      </w:r>
      <w:r w:rsidR="00F545E1">
        <w:rPr>
          <w:spacing w:val="-57"/>
          <w:sz w:val="24"/>
        </w:rPr>
        <w:t xml:space="preserve">  </w:t>
      </w:r>
      <w:r w:rsidR="004B7CE8" w:rsidRPr="007A5C4E">
        <w:rPr>
          <w:sz w:val="24"/>
        </w:rPr>
        <w:t>образовательных</w:t>
      </w:r>
      <w:r w:rsidR="004B7CE8" w:rsidRPr="007A5C4E">
        <w:rPr>
          <w:spacing w:val="-2"/>
          <w:sz w:val="24"/>
        </w:rPr>
        <w:t xml:space="preserve"> </w:t>
      </w:r>
      <w:r w:rsidR="004B7CE8" w:rsidRPr="007A5C4E">
        <w:rPr>
          <w:sz w:val="24"/>
        </w:rPr>
        <w:t>отношений.</w:t>
      </w:r>
    </w:p>
    <w:p w14:paraId="54B53B0E" w14:textId="24F2D30D" w:rsidR="00B83480" w:rsidRPr="00F545E1" w:rsidRDefault="00F545E1" w:rsidP="00F545E1">
      <w:pPr>
        <w:tabs>
          <w:tab w:val="left" w:pos="537"/>
        </w:tabs>
        <w:spacing w:line="275" w:lineRule="exact"/>
        <w:jc w:val="both"/>
        <w:rPr>
          <w:sz w:val="24"/>
        </w:rPr>
      </w:pPr>
      <w:r>
        <w:rPr>
          <w:sz w:val="24"/>
        </w:rPr>
        <w:t>1.5.</w:t>
      </w:r>
      <w:r w:rsidR="004625B1">
        <w:rPr>
          <w:sz w:val="24"/>
        </w:rPr>
        <w:t xml:space="preserve"> </w:t>
      </w:r>
      <w:r w:rsidR="004B7CE8" w:rsidRPr="00F545E1">
        <w:rPr>
          <w:sz w:val="24"/>
        </w:rPr>
        <w:t>При</w:t>
      </w:r>
      <w:r w:rsidR="004B7CE8" w:rsidRPr="00F545E1">
        <w:rPr>
          <w:spacing w:val="-5"/>
          <w:sz w:val="24"/>
        </w:rPr>
        <w:t xml:space="preserve"> </w:t>
      </w:r>
      <w:r w:rsidR="004625B1" w:rsidRPr="00F545E1">
        <w:rPr>
          <w:sz w:val="24"/>
        </w:rPr>
        <w:t>приёме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воспитанников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администрация</w:t>
      </w:r>
      <w:r w:rsidR="004B7CE8" w:rsidRPr="00F545E1">
        <w:rPr>
          <w:spacing w:val="-4"/>
          <w:sz w:val="24"/>
        </w:rPr>
        <w:t xml:space="preserve"> </w:t>
      </w:r>
      <w:r w:rsidR="008C390A" w:rsidRPr="00F545E1">
        <w:rPr>
          <w:sz w:val="24"/>
        </w:rPr>
        <w:t>ДОО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обязана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ознакомить</w:t>
      </w:r>
      <w:r w:rsidR="004B7CE8" w:rsidRPr="00F545E1">
        <w:rPr>
          <w:spacing w:val="-5"/>
          <w:sz w:val="24"/>
        </w:rPr>
        <w:t xml:space="preserve"> </w:t>
      </w:r>
      <w:r w:rsidR="004B7CE8" w:rsidRPr="00F545E1">
        <w:rPr>
          <w:sz w:val="24"/>
        </w:rPr>
        <w:t>их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родителей</w:t>
      </w:r>
    </w:p>
    <w:p w14:paraId="47A7752E" w14:textId="77777777" w:rsidR="00B83480" w:rsidRDefault="004B7CE8" w:rsidP="00601188">
      <w:pPr>
        <w:pStyle w:val="a3"/>
        <w:spacing w:line="276" w:lineRule="exact"/>
        <w:jc w:val="both"/>
      </w:pPr>
      <w:r>
        <w:t>(законных</w:t>
      </w:r>
      <w:r>
        <w:rPr>
          <w:spacing w:val="-7"/>
        </w:rPr>
        <w:t xml:space="preserve"> </w:t>
      </w:r>
      <w:r>
        <w:t>представителей)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настоящими</w:t>
      </w:r>
      <w:r>
        <w:rPr>
          <w:spacing w:val="-6"/>
        </w:rPr>
        <w:t xml:space="preserve"> </w:t>
      </w:r>
      <w:r>
        <w:t>Правилами.</w:t>
      </w:r>
    </w:p>
    <w:p w14:paraId="7E475187" w14:textId="1CA85A39" w:rsidR="00B83480" w:rsidRPr="00F545E1" w:rsidRDefault="00F545E1" w:rsidP="00F545E1">
      <w:pPr>
        <w:tabs>
          <w:tab w:val="left" w:pos="537"/>
        </w:tabs>
        <w:ind w:right="266"/>
        <w:jc w:val="both"/>
        <w:rPr>
          <w:sz w:val="24"/>
        </w:rPr>
      </w:pPr>
      <w:r>
        <w:rPr>
          <w:sz w:val="24"/>
        </w:rPr>
        <w:t xml:space="preserve">1.6. </w:t>
      </w:r>
      <w:r w:rsidR="004B7CE8" w:rsidRPr="00F545E1">
        <w:rPr>
          <w:sz w:val="24"/>
        </w:rPr>
        <w:t>Копии</w:t>
      </w:r>
      <w:r w:rsidR="004B7CE8" w:rsidRPr="00F545E1">
        <w:rPr>
          <w:spacing w:val="-7"/>
          <w:sz w:val="24"/>
        </w:rPr>
        <w:t xml:space="preserve"> </w:t>
      </w:r>
      <w:r w:rsidR="004B7CE8" w:rsidRPr="00F545E1">
        <w:rPr>
          <w:sz w:val="24"/>
        </w:rPr>
        <w:t>настоящих</w:t>
      </w:r>
      <w:r w:rsidR="004B7CE8" w:rsidRPr="00F545E1">
        <w:rPr>
          <w:spacing w:val="-7"/>
          <w:sz w:val="24"/>
        </w:rPr>
        <w:t xml:space="preserve"> </w:t>
      </w:r>
      <w:r w:rsidR="004B7CE8" w:rsidRPr="00F545E1">
        <w:rPr>
          <w:sz w:val="24"/>
        </w:rPr>
        <w:t>Правил</w:t>
      </w:r>
      <w:r w:rsidR="004B7CE8" w:rsidRPr="00F545E1">
        <w:rPr>
          <w:spacing w:val="-7"/>
          <w:sz w:val="24"/>
        </w:rPr>
        <w:t xml:space="preserve"> </w:t>
      </w:r>
      <w:r w:rsidR="004B7CE8" w:rsidRPr="00F545E1">
        <w:rPr>
          <w:sz w:val="24"/>
        </w:rPr>
        <w:t>размещаются</w:t>
      </w:r>
      <w:r w:rsidR="004B7CE8" w:rsidRPr="00F545E1">
        <w:rPr>
          <w:spacing w:val="-6"/>
          <w:sz w:val="24"/>
        </w:rPr>
        <w:t xml:space="preserve"> </w:t>
      </w:r>
      <w:r w:rsidR="004B7CE8" w:rsidRPr="00F545E1">
        <w:rPr>
          <w:sz w:val="24"/>
        </w:rPr>
        <w:t>на</w:t>
      </w:r>
      <w:r w:rsidR="004B7CE8" w:rsidRPr="00F545E1">
        <w:rPr>
          <w:spacing w:val="-7"/>
          <w:sz w:val="24"/>
        </w:rPr>
        <w:t xml:space="preserve"> </w:t>
      </w:r>
      <w:r w:rsidR="004B7CE8" w:rsidRPr="00F545E1">
        <w:rPr>
          <w:sz w:val="24"/>
        </w:rPr>
        <w:t>информационных</w:t>
      </w:r>
      <w:r w:rsidR="004B7CE8" w:rsidRPr="00F545E1">
        <w:rPr>
          <w:spacing w:val="-7"/>
          <w:sz w:val="24"/>
        </w:rPr>
        <w:t xml:space="preserve"> </w:t>
      </w:r>
      <w:r w:rsidR="004B7CE8" w:rsidRPr="00F545E1">
        <w:rPr>
          <w:sz w:val="24"/>
        </w:rPr>
        <w:t>стендах</w:t>
      </w:r>
      <w:r w:rsidR="004B7CE8" w:rsidRPr="00F545E1">
        <w:rPr>
          <w:spacing w:val="-7"/>
          <w:sz w:val="24"/>
        </w:rPr>
        <w:t xml:space="preserve"> </w:t>
      </w:r>
      <w:r w:rsidR="004B7CE8" w:rsidRPr="00F545E1">
        <w:rPr>
          <w:sz w:val="24"/>
        </w:rPr>
        <w:t>в</w:t>
      </w:r>
      <w:r w:rsidR="004B7CE8" w:rsidRPr="00F545E1">
        <w:rPr>
          <w:spacing w:val="-6"/>
          <w:sz w:val="24"/>
        </w:rPr>
        <w:t xml:space="preserve"> </w:t>
      </w:r>
      <w:r w:rsidR="004B7CE8" w:rsidRPr="00F545E1">
        <w:rPr>
          <w:sz w:val="24"/>
        </w:rPr>
        <w:t>каждой</w:t>
      </w:r>
      <w:r w:rsidR="004B7CE8" w:rsidRPr="00F545E1">
        <w:rPr>
          <w:spacing w:val="-7"/>
          <w:sz w:val="24"/>
        </w:rPr>
        <w:t xml:space="preserve"> </w:t>
      </w:r>
      <w:r w:rsidR="004B7CE8" w:rsidRPr="00F545E1">
        <w:rPr>
          <w:sz w:val="24"/>
        </w:rPr>
        <w:t>возрастной</w:t>
      </w:r>
      <w:r w:rsidR="004B7CE8" w:rsidRPr="00F545E1">
        <w:rPr>
          <w:spacing w:val="-57"/>
          <w:sz w:val="24"/>
        </w:rPr>
        <w:t xml:space="preserve"> </w:t>
      </w:r>
      <w:r w:rsidR="004B7CE8" w:rsidRPr="00F545E1">
        <w:rPr>
          <w:sz w:val="24"/>
        </w:rPr>
        <w:t>группе</w:t>
      </w:r>
      <w:r w:rsidR="004B7CE8" w:rsidRPr="00F545E1">
        <w:rPr>
          <w:spacing w:val="-2"/>
          <w:sz w:val="24"/>
        </w:rPr>
        <w:t xml:space="preserve"> </w:t>
      </w:r>
      <w:r w:rsidR="008C390A" w:rsidRPr="00F545E1">
        <w:rPr>
          <w:sz w:val="24"/>
        </w:rPr>
        <w:t>ДОО</w:t>
      </w:r>
      <w:r w:rsidR="004B7CE8" w:rsidRPr="00F545E1">
        <w:rPr>
          <w:sz w:val="24"/>
        </w:rPr>
        <w:t>,</w:t>
      </w:r>
      <w:r w:rsidR="004B7CE8" w:rsidRPr="00F545E1">
        <w:rPr>
          <w:spacing w:val="-1"/>
          <w:sz w:val="24"/>
        </w:rPr>
        <w:t xml:space="preserve"> </w:t>
      </w:r>
      <w:r w:rsidR="004B7CE8" w:rsidRPr="00F545E1">
        <w:rPr>
          <w:sz w:val="24"/>
        </w:rPr>
        <w:t>а</w:t>
      </w:r>
      <w:r w:rsidR="004B7CE8" w:rsidRPr="00F545E1">
        <w:rPr>
          <w:spacing w:val="-2"/>
          <w:sz w:val="24"/>
        </w:rPr>
        <w:t xml:space="preserve"> </w:t>
      </w:r>
      <w:r w:rsidR="004B7CE8" w:rsidRPr="00F545E1">
        <w:rPr>
          <w:sz w:val="24"/>
        </w:rPr>
        <w:t>также</w:t>
      </w:r>
      <w:r w:rsidR="004B7CE8" w:rsidRPr="00F545E1">
        <w:rPr>
          <w:spacing w:val="-1"/>
          <w:sz w:val="24"/>
        </w:rPr>
        <w:t xml:space="preserve"> </w:t>
      </w:r>
      <w:r w:rsidR="004B7CE8" w:rsidRPr="00F545E1">
        <w:rPr>
          <w:sz w:val="24"/>
        </w:rPr>
        <w:t>на</w:t>
      </w:r>
      <w:r w:rsidR="004B7CE8" w:rsidRPr="00F545E1">
        <w:rPr>
          <w:spacing w:val="-2"/>
          <w:sz w:val="24"/>
        </w:rPr>
        <w:t xml:space="preserve"> </w:t>
      </w:r>
      <w:r w:rsidR="004B7CE8" w:rsidRPr="00F545E1">
        <w:rPr>
          <w:sz w:val="24"/>
        </w:rPr>
        <w:t>официальном</w:t>
      </w:r>
      <w:r w:rsidR="004B7CE8" w:rsidRPr="00F545E1">
        <w:rPr>
          <w:spacing w:val="-1"/>
          <w:sz w:val="24"/>
        </w:rPr>
        <w:t xml:space="preserve"> </w:t>
      </w:r>
      <w:r w:rsidR="004B7CE8" w:rsidRPr="00F545E1">
        <w:rPr>
          <w:sz w:val="24"/>
        </w:rPr>
        <w:t>сайте</w:t>
      </w:r>
      <w:r w:rsidR="004B7CE8" w:rsidRPr="00F545E1">
        <w:rPr>
          <w:spacing w:val="-1"/>
          <w:sz w:val="24"/>
        </w:rPr>
        <w:t xml:space="preserve"> </w:t>
      </w:r>
      <w:r w:rsidR="008C390A" w:rsidRPr="00F545E1">
        <w:rPr>
          <w:sz w:val="24"/>
        </w:rPr>
        <w:t>ДОО</w:t>
      </w:r>
      <w:r w:rsidR="004B7CE8" w:rsidRPr="00F545E1">
        <w:rPr>
          <w:spacing w:val="-2"/>
          <w:sz w:val="24"/>
        </w:rPr>
        <w:t xml:space="preserve"> </w:t>
      </w:r>
      <w:r w:rsidR="004B7CE8" w:rsidRPr="00F545E1">
        <w:rPr>
          <w:sz w:val="24"/>
        </w:rPr>
        <w:t>в</w:t>
      </w:r>
      <w:r w:rsidR="004B7CE8" w:rsidRPr="00F545E1">
        <w:rPr>
          <w:spacing w:val="-1"/>
          <w:sz w:val="24"/>
        </w:rPr>
        <w:t xml:space="preserve"> </w:t>
      </w:r>
      <w:r w:rsidR="004B7CE8" w:rsidRPr="00F545E1">
        <w:rPr>
          <w:sz w:val="24"/>
        </w:rPr>
        <w:t>сети</w:t>
      </w:r>
      <w:r w:rsidR="004B7CE8" w:rsidRPr="00F545E1">
        <w:rPr>
          <w:spacing w:val="-2"/>
          <w:sz w:val="24"/>
        </w:rPr>
        <w:t xml:space="preserve"> </w:t>
      </w:r>
      <w:r w:rsidR="004B7CE8" w:rsidRPr="00F545E1">
        <w:rPr>
          <w:sz w:val="24"/>
        </w:rPr>
        <w:t>Интернет.</w:t>
      </w:r>
    </w:p>
    <w:p w14:paraId="110FB6DC" w14:textId="5A398A0D" w:rsidR="00B83480" w:rsidRPr="00F545E1" w:rsidRDefault="00F545E1" w:rsidP="00F545E1">
      <w:pPr>
        <w:tabs>
          <w:tab w:val="left" w:pos="537"/>
          <w:tab w:val="left" w:pos="2645"/>
        </w:tabs>
        <w:ind w:right="727"/>
        <w:jc w:val="both"/>
        <w:rPr>
          <w:sz w:val="24"/>
        </w:rPr>
      </w:pPr>
      <w:r>
        <w:rPr>
          <w:sz w:val="24"/>
        </w:rPr>
        <w:t xml:space="preserve">1.7. </w:t>
      </w:r>
      <w:r w:rsidR="004B7CE8" w:rsidRPr="00F545E1">
        <w:rPr>
          <w:sz w:val="24"/>
        </w:rPr>
        <w:t>Администрация,</w:t>
      </w:r>
      <w:r w:rsidR="004B7CE8" w:rsidRPr="00F545E1">
        <w:rPr>
          <w:spacing w:val="-6"/>
          <w:sz w:val="24"/>
        </w:rPr>
        <w:t xml:space="preserve"> </w:t>
      </w:r>
      <w:r w:rsidR="004B7CE8" w:rsidRPr="00F545E1">
        <w:rPr>
          <w:sz w:val="24"/>
        </w:rPr>
        <w:t>педагогический</w:t>
      </w:r>
      <w:r w:rsidR="004B7CE8" w:rsidRPr="00F545E1">
        <w:rPr>
          <w:spacing w:val="-6"/>
          <w:sz w:val="24"/>
        </w:rPr>
        <w:t xml:space="preserve"> </w:t>
      </w:r>
      <w:r w:rsidR="004B7CE8" w:rsidRPr="00F545E1">
        <w:rPr>
          <w:sz w:val="24"/>
        </w:rPr>
        <w:t>совет,</w:t>
      </w:r>
      <w:r w:rsidR="004B7CE8" w:rsidRPr="00F545E1">
        <w:rPr>
          <w:spacing w:val="-5"/>
          <w:sz w:val="24"/>
        </w:rPr>
        <w:t xml:space="preserve"> </w:t>
      </w:r>
      <w:r w:rsidR="004B7CE8" w:rsidRPr="00F545E1">
        <w:rPr>
          <w:sz w:val="24"/>
        </w:rPr>
        <w:t>общее</w:t>
      </w:r>
      <w:r w:rsidR="004B7CE8" w:rsidRPr="00F545E1">
        <w:rPr>
          <w:spacing w:val="-6"/>
          <w:sz w:val="24"/>
        </w:rPr>
        <w:t xml:space="preserve"> </w:t>
      </w:r>
      <w:r w:rsidR="004B7CE8" w:rsidRPr="00F545E1">
        <w:rPr>
          <w:sz w:val="24"/>
        </w:rPr>
        <w:t>собрание</w:t>
      </w:r>
      <w:r w:rsidR="004B7CE8" w:rsidRPr="00F545E1">
        <w:rPr>
          <w:spacing w:val="-5"/>
          <w:sz w:val="24"/>
        </w:rPr>
        <w:t xml:space="preserve"> </w:t>
      </w:r>
      <w:r w:rsidR="004B7CE8" w:rsidRPr="00F545E1">
        <w:rPr>
          <w:sz w:val="24"/>
        </w:rPr>
        <w:t>трудового</w:t>
      </w:r>
      <w:r w:rsidR="004B7CE8" w:rsidRPr="00F545E1">
        <w:rPr>
          <w:spacing w:val="-6"/>
          <w:sz w:val="24"/>
        </w:rPr>
        <w:t xml:space="preserve"> </w:t>
      </w:r>
      <w:r w:rsidR="004B7CE8" w:rsidRPr="00F545E1">
        <w:rPr>
          <w:sz w:val="24"/>
        </w:rPr>
        <w:t>коллектива</w:t>
      </w:r>
      <w:r w:rsidR="004B7CE8" w:rsidRPr="00F545E1">
        <w:rPr>
          <w:spacing w:val="-5"/>
          <w:sz w:val="24"/>
        </w:rPr>
        <w:t xml:space="preserve"> </w:t>
      </w:r>
      <w:r w:rsidR="008C390A" w:rsidRPr="00F545E1">
        <w:rPr>
          <w:sz w:val="24"/>
        </w:rPr>
        <w:t>ДОО</w:t>
      </w:r>
      <w:r w:rsidR="004B7CE8" w:rsidRPr="00F545E1">
        <w:rPr>
          <w:sz w:val="24"/>
        </w:rPr>
        <w:t>,</w:t>
      </w:r>
      <w:r w:rsidR="004B7CE8" w:rsidRPr="00F545E1">
        <w:rPr>
          <w:spacing w:val="-6"/>
          <w:sz w:val="24"/>
        </w:rPr>
        <w:t xml:space="preserve"> </w:t>
      </w:r>
      <w:r w:rsidR="004B7CE8" w:rsidRPr="00F545E1">
        <w:rPr>
          <w:sz w:val="24"/>
        </w:rPr>
        <w:t>а</w:t>
      </w:r>
      <w:r w:rsidR="004B7CE8" w:rsidRPr="00F545E1">
        <w:rPr>
          <w:spacing w:val="-57"/>
          <w:sz w:val="24"/>
        </w:rPr>
        <w:t xml:space="preserve"> </w:t>
      </w:r>
      <w:r w:rsidR="004B7CE8" w:rsidRPr="00F545E1">
        <w:rPr>
          <w:sz w:val="24"/>
        </w:rPr>
        <w:t>также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совет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родителей</w:t>
      </w:r>
      <w:r w:rsidR="004B7CE8" w:rsidRPr="00F545E1">
        <w:rPr>
          <w:sz w:val="24"/>
        </w:rPr>
        <w:tab/>
        <w:t>(родительский комитет) воспитанников имеют право вносить</w:t>
      </w:r>
      <w:r w:rsidR="004B7CE8" w:rsidRPr="00F545E1">
        <w:rPr>
          <w:spacing w:val="1"/>
          <w:sz w:val="24"/>
        </w:rPr>
        <w:t xml:space="preserve"> </w:t>
      </w:r>
      <w:r w:rsidR="004B7CE8" w:rsidRPr="00F545E1">
        <w:rPr>
          <w:sz w:val="24"/>
        </w:rPr>
        <w:t>предложения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по</w:t>
      </w:r>
      <w:r w:rsidR="004B7CE8" w:rsidRPr="00F545E1">
        <w:rPr>
          <w:spacing w:val="-2"/>
          <w:sz w:val="24"/>
        </w:rPr>
        <w:t xml:space="preserve"> </w:t>
      </w:r>
      <w:r w:rsidR="004B7CE8" w:rsidRPr="00F545E1">
        <w:rPr>
          <w:sz w:val="24"/>
        </w:rPr>
        <w:t>усовершенствованию</w:t>
      </w:r>
      <w:r w:rsidR="004B7CE8" w:rsidRPr="00F545E1">
        <w:rPr>
          <w:spacing w:val="-2"/>
          <w:sz w:val="24"/>
        </w:rPr>
        <w:t xml:space="preserve"> </w:t>
      </w:r>
      <w:r w:rsidR="004B7CE8" w:rsidRPr="00F545E1">
        <w:rPr>
          <w:sz w:val="24"/>
        </w:rPr>
        <w:t>и</w:t>
      </w:r>
      <w:r w:rsidR="004B7CE8" w:rsidRPr="00F545E1">
        <w:rPr>
          <w:spacing w:val="-2"/>
          <w:sz w:val="24"/>
        </w:rPr>
        <w:t xml:space="preserve"> </w:t>
      </w:r>
      <w:r w:rsidR="004B7CE8" w:rsidRPr="00F545E1">
        <w:rPr>
          <w:sz w:val="24"/>
        </w:rPr>
        <w:t>изменению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настоящих</w:t>
      </w:r>
      <w:r w:rsidR="004B7CE8" w:rsidRPr="00F545E1">
        <w:rPr>
          <w:spacing w:val="-2"/>
          <w:sz w:val="24"/>
        </w:rPr>
        <w:t xml:space="preserve"> </w:t>
      </w:r>
      <w:r w:rsidR="004B7CE8" w:rsidRPr="00F545E1">
        <w:rPr>
          <w:sz w:val="24"/>
        </w:rPr>
        <w:t>Правил.</w:t>
      </w:r>
    </w:p>
    <w:p w14:paraId="22E6D17E" w14:textId="77777777" w:rsidR="00B83480" w:rsidRDefault="00B83480" w:rsidP="00601188">
      <w:pPr>
        <w:pStyle w:val="a3"/>
        <w:ind w:left="0"/>
        <w:jc w:val="both"/>
      </w:pPr>
    </w:p>
    <w:p w14:paraId="0BFF91C3" w14:textId="10E5E907" w:rsidR="00B83480" w:rsidRDefault="004B7CE8" w:rsidP="00601188">
      <w:pPr>
        <w:pStyle w:val="1"/>
        <w:numPr>
          <w:ilvl w:val="0"/>
          <w:numId w:val="11"/>
        </w:numPr>
        <w:tabs>
          <w:tab w:val="left" w:pos="4081"/>
        </w:tabs>
        <w:ind w:left="4080"/>
        <w:jc w:val="both"/>
      </w:pPr>
      <w:r>
        <w:t>Режим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 w:rsidR="007C31D5">
        <w:t>ДОО</w:t>
      </w:r>
    </w:p>
    <w:p w14:paraId="6687A826" w14:textId="7D0F3C28" w:rsidR="00B83480" w:rsidRDefault="004B7CE8" w:rsidP="00601188">
      <w:pPr>
        <w:pStyle w:val="a5"/>
        <w:numPr>
          <w:ilvl w:val="1"/>
          <w:numId w:val="9"/>
        </w:numPr>
        <w:tabs>
          <w:tab w:val="left" w:pos="537"/>
        </w:tabs>
        <w:spacing w:before="129"/>
        <w:ind w:right="995" w:firstLine="0"/>
        <w:jc w:val="both"/>
        <w:rPr>
          <w:sz w:val="24"/>
        </w:rPr>
      </w:pPr>
      <w:r>
        <w:rPr>
          <w:sz w:val="24"/>
        </w:rPr>
        <w:t>Режим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6"/>
          <w:sz w:val="24"/>
        </w:rPr>
        <w:t xml:space="preserve"> </w:t>
      </w:r>
      <w:r w:rsidR="00FC5A41"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длительность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пребывания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ней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 w:rsidR="000752EB">
        <w:rPr>
          <w:sz w:val="24"/>
        </w:rPr>
        <w:t>определяю</w:t>
      </w:r>
      <w:r>
        <w:rPr>
          <w:sz w:val="24"/>
        </w:rPr>
        <w:t>тся</w:t>
      </w:r>
      <w:r>
        <w:rPr>
          <w:spacing w:val="-57"/>
          <w:sz w:val="24"/>
        </w:rPr>
        <w:t xml:space="preserve"> </w:t>
      </w:r>
      <w:r w:rsidR="000752EB">
        <w:rPr>
          <w:spacing w:val="-57"/>
          <w:sz w:val="24"/>
        </w:rPr>
        <w:t xml:space="preserve">                                             </w:t>
      </w:r>
      <w:r w:rsidR="000752EB">
        <w:rPr>
          <w:sz w:val="24"/>
        </w:rPr>
        <w:t>У</w:t>
      </w:r>
      <w:r>
        <w:rPr>
          <w:sz w:val="24"/>
        </w:rPr>
        <w:t>ставом</w:t>
      </w:r>
      <w:r>
        <w:rPr>
          <w:spacing w:val="-2"/>
          <w:sz w:val="24"/>
        </w:rPr>
        <w:t xml:space="preserve"> </w:t>
      </w:r>
      <w:r w:rsidR="00FC5A41">
        <w:rPr>
          <w:sz w:val="24"/>
        </w:rPr>
        <w:t>ДОО</w:t>
      </w:r>
      <w:r>
        <w:rPr>
          <w:sz w:val="24"/>
        </w:rPr>
        <w:t>.</w:t>
      </w:r>
    </w:p>
    <w:p w14:paraId="7D4AB07D" w14:textId="47BD8C44" w:rsidR="00B83480" w:rsidRDefault="00FC5A41" w:rsidP="00601188">
      <w:pPr>
        <w:pStyle w:val="a5"/>
        <w:numPr>
          <w:ilvl w:val="1"/>
          <w:numId w:val="9"/>
        </w:numPr>
        <w:tabs>
          <w:tab w:val="left" w:pos="537"/>
        </w:tabs>
        <w:ind w:right="431" w:firstLine="0"/>
        <w:jc w:val="both"/>
        <w:rPr>
          <w:sz w:val="24"/>
        </w:rPr>
      </w:pPr>
      <w:r>
        <w:rPr>
          <w:sz w:val="24"/>
        </w:rPr>
        <w:t>ДОО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работает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с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7.00</w:t>
      </w:r>
      <w:r w:rsidR="004B7CE8">
        <w:rPr>
          <w:spacing w:val="-2"/>
          <w:sz w:val="24"/>
        </w:rPr>
        <w:t xml:space="preserve"> </w:t>
      </w:r>
      <w:r w:rsidR="004B7CE8">
        <w:rPr>
          <w:sz w:val="24"/>
        </w:rPr>
        <w:t>до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19.00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часов.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Выходные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дни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–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суббота,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воскресенье,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праздничные</w:t>
      </w:r>
      <w:r w:rsidR="004B7CE8">
        <w:rPr>
          <w:spacing w:val="-57"/>
          <w:sz w:val="24"/>
        </w:rPr>
        <w:t xml:space="preserve"> </w:t>
      </w:r>
      <w:r w:rsidR="004B7CE8">
        <w:rPr>
          <w:sz w:val="24"/>
        </w:rPr>
        <w:t>дни.</w:t>
      </w:r>
    </w:p>
    <w:p w14:paraId="3561A0D3" w14:textId="77777777" w:rsidR="00B83480" w:rsidRDefault="004B7CE8" w:rsidP="00601188">
      <w:pPr>
        <w:pStyle w:val="a5"/>
        <w:numPr>
          <w:ilvl w:val="1"/>
          <w:numId w:val="9"/>
        </w:numPr>
        <w:tabs>
          <w:tab w:val="left" w:pos="537"/>
        </w:tabs>
        <w:ind w:right="457" w:firstLine="0"/>
        <w:jc w:val="both"/>
        <w:rPr>
          <w:sz w:val="24"/>
        </w:rPr>
      </w:pPr>
      <w:proofErr w:type="gramStart"/>
      <w:r>
        <w:rPr>
          <w:sz w:val="24"/>
        </w:rPr>
        <w:t>Группы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работают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утвержденным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общим</w:t>
      </w:r>
      <w:r>
        <w:rPr>
          <w:spacing w:val="-6"/>
          <w:sz w:val="24"/>
        </w:rPr>
        <w:t xml:space="preserve"> </w:t>
      </w:r>
      <w:r>
        <w:rPr>
          <w:sz w:val="24"/>
        </w:rPr>
        <w:t>расписанием</w:t>
      </w:r>
      <w:r>
        <w:rPr>
          <w:spacing w:val="-7"/>
          <w:sz w:val="24"/>
        </w:rPr>
        <w:t xml:space="preserve"> </w:t>
      </w:r>
      <w:r>
        <w:rPr>
          <w:sz w:val="24"/>
        </w:rPr>
        <w:t>непосредственно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образовательной деятельности, планом воспитательно-образовательной работы и режимом,</w:t>
      </w:r>
      <w:r>
        <w:rPr>
          <w:spacing w:val="1"/>
          <w:sz w:val="24"/>
        </w:rPr>
        <w:t xml:space="preserve"> </w:t>
      </w:r>
      <w:r>
        <w:rPr>
          <w:sz w:val="24"/>
        </w:rPr>
        <w:t>составленными в соответствии с возрастными и психологическими особенностями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воспитанников.</w:t>
      </w:r>
      <w:proofErr w:type="gramEnd"/>
    </w:p>
    <w:p w14:paraId="7D638A67" w14:textId="77777777" w:rsidR="00B83480" w:rsidRDefault="004B7CE8" w:rsidP="00601188">
      <w:pPr>
        <w:pStyle w:val="a5"/>
        <w:numPr>
          <w:ilvl w:val="1"/>
          <w:numId w:val="9"/>
        </w:numPr>
        <w:tabs>
          <w:tab w:val="left" w:pos="537"/>
        </w:tabs>
        <w:spacing w:line="274" w:lineRule="exact"/>
        <w:ind w:left="536" w:hanging="427"/>
        <w:jc w:val="both"/>
        <w:rPr>
          <w:sz w:val="24"/>
        </w:rPr>
      </w:pPr>
      <w:r>
        <w:rPr>
          <w:sz w:val="24"/>
        </w:rPr>
        <w:t>Группы</w:t>
      </w:r>
      <w:r>
        <w:rPr>
          <w:spacing w:val="-6"/>
          <w:sz w:val="24"/>
        </w:rPr>
        <w:t xml:space="preserve"> </w:t>
      </w:r>
      <w:r>
        <w:rPr>
          <w:sz w:val="24"/>
        </w:rPr>
        <w:t>функционируют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режиме</w:t>
      </w:r>
      <w:r>
        <w:rPr>
          <w:spacing w:val="-5"/>
          <w:sz w:val="24"/>
        </w:rPr>
        <w:t xml:space="preserve"> </w:t>
      </w:r>
      <w:r>
        <w:rPr>
          <w:sz w:val="24"/>
        </w:rPr>
        <w:t>5-ти</w:t>
      </w:r>
      <w:r>
        <w:rPr>
          <w:spacing w:val="-5"/>
          <w:sz w:val="24"/>
        </w:rPr>
        <w:t xml:space="preserve"> </w:t>
      </w:r>
      <w:r>
        <w:rPr>
          <w:sz w:val="24"/>
        </w:rPr>
        <w:t>дневной</w:t>
      </w:r>
      <w:r>
        <w:rPr>
          <w:spacing w:val="-6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-5"/>
          <w:sz w:val="24"/>
        </w:rPr>
        <w:t xml:space="preserve"> </w:t>
      </w:r>
      <w:r>
        <w:rPr>
          <w:sz w:val="24"/>
        </w:rPr>
        <w:t>недели.</w:t>
      </w:r>
    </w:p>
    <w:p w14:paraId="6EC183C2" w14:textId="10F3A245" w:rsidR="00B83480" w:rsidRDefault="00FC5A41" w:rsidP="00601188">
      <w:pPr>
        <w:pStyle w:val="a5"/>
        <w:numPr>
          <w:ilvl w:val="1"/>
          <w:numId w:val="9"/>
        </w:numPr>
        <w:tabs>
          <w:tab w:val="left" w:pos="537"/>
        </w:tabs>
        <w:ind w:right="379" w:firstLine="0"/>
        <w:jc w:val="both"/>
        <w:rPr>
          <w:sz w:val="24"/>
        </w:rPr>
      </w:pPr>
      <w:r>
        <w:rPr>
          <w:sz w:val="24"/>
        </w:rPr>
        <w:t>Администрация ДОО</w:t>
      </w:r>
      <w:r w:rsidR="004B7CE8">
        <w:rPr>
          <w:sz w:val="24"/>
        </w:rPr>
        <w:t xml:space="preserve"> имеет право объединять группы в случае необходимости в летний</w:t>
      </w:r>
      <w:r w:rsidR="004B7CE8">
        <w:rPr>
          <w:spacing w:val="1"/>
          <w:sz w:val="24"/>
        </w:rPr>
        <w:t xml:space="preserve"> </w:t>
      </w:r>
      <w:r w:rsidR="004B7CE8">
        <w:rPr>
          <w:sz w:val="24"/>
        </w:rPr>
        <w:t>период (в связи с низкой наполняемостью групп, отпуском воспитателей, на время ремонта и</w:t>
      </w:r>
      <w:r w:rsidR="004B7CE8">
        <w:rPr>
          <w:spacing w:val="-57"/>
          <w:sz w:val="24"/>
        </w:rPr>
        <w:t xml:space="preserve"> </w:t>
      </w:r>
      <w:r w:rsidR="004B7CE8">
        <w:rPr>
          <w:sz w:val="24"/>
        </w:rPr>
        <w:t>др.).</w:t>
      </w:r>
    </w:p>
    <w:p w14:paraId="10E88A83" w14:textId="64F39CB7" w:rsidR="00B83480" w:rsidRDefault="004B7CE8" w:rsidP="00601188">
      <w:pPr>
        <w:pStyle w:val="a5"/>
        <w:numPr>
          <w:ilvl w:val="1"/>
          <w:numId w:val="9"/>
        </w:numPr>
        <w:tabs>
          <w:tab w:val="left" w:pos="537"/>
        </w:tabs>
        <w:ind w:right="361" w:firstLine="0"/>
        <w:jc w:val="both"/>
        <w:rPr>
          <w:sz w:val="24"/>
        </w:rPr>
      </w:pPr>
      <w:r>
        <w:rPr>
          <w:sz w:val="24"/>
        </w:rPr>
        <w:t>Основу</w:t>
      </w:r>
      <w:r>
        <w:rPr>
          <w:spacing w:val="-6"/>
          <w:sz w:val="24"/>
        </w:rPr>
        <w:t xml:space="preserve"> </w:t>
      </w:r>
      <w:r>
        <w:rPr>
          <w:sz w:val="24"/>
        </w:rPr>
        <w:t>режима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процесса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 w:rsidR="00FC5A41"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составляет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установленный</w:t>
      </w:r>
      <w:r>
        <w:rPr>
          <w:spacing w:val="-6"/>
          <w:sz w:val="24"/>
        </w:rPr>
        <w:t xml:space="preserve"> </w:t>
      </w:r>
      <w:r>
        <w:rPr>
          <w:sz w:val="24"/>
        </w:rPr>
        <w:t>распорядок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сна и бодрствования, </w:t>
      </w:r>
      <w:proofErr w:type="spellStart"/>
      <w:r>
        <w:rPr>
          <w:sz w:val="24"/>
        </w:rPr>
        <w:t>приемов</w:t>
      </w:r>
      <w:proofErr w:type="spellEnd"/>
      <w:r>
        <w:rPr>
          <w:sz w:val="24"/>
        </w:rPr>
        <w:t xml:space="preserve"> пищи, гигиенических и оздоровительных процедур,</w:t>
      </w:r>
      <w:r>
        <w:rPr>
          <w:spacing w:val="1"/>
          <w:sz w:val="24"/>
        </w:rPr>
        <w:t xml:space="preserve"> </w:t>
      </w:r>
      <w:r w:rsidR="00F545E1">
        <w:rPr>
          <w:sz w:val="24"/>
        </w:rPr>
        <w:t>непрерывной</w:t>
      </w:r>
      <w:r>
        <w:rPr>
          <w:sz w:val="24"/>
        </w:rPr>
        <w:t xml:space="preserve"> образовательной деятельности (далее – НОД), прогулок и самостоятельной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воспитанников.</w:t>
      </w:r>
    </w:p>
    <w:p w14:paraId="44167FC2" w14:textId="77777777" w:rsidR="00B83480" w:rsidRDefault="00B83480" w:rsidP="00601188">
      <w:pPr>
        <w:jc w:val="both"/>
        <w:rPr>
          <w:sz w:val="24"/>
        </w:rPr>
        <w:sectPr w:rsidR="00B83480">
          <w:footerReference w:type="default" r:id="rId8"/>
          <w:pgSz w:w="11900" w:h="16840"/>
          <w:pgMar w:top="1080" w:right="780" w:bottom="1680" w:left="1020" w:header="0" w:footer="1498" w:gutter="0"/>
          <w:pgNumType w:start="1"/>
          <w:cols w:space="720"/>
        </w:sectPr>
      </w:pPr>
    </w:p>
    <w:p w14:paraId="2E3009D9" w14:textId="03808DB3" w:rsidR="00B83480" w:rsidRPr="00F545E1" w:rsidRDefault="00F545E1" w:rsidP="00F545E1">
      <w:pPr>
        <w:ind w:left="142"/>
        <w:jc w:val="both"/>
        <w:rPr>
          <w:sz w:val="24"/>
        </w:rPr>
      </w:pPr>
      <w:r>
        <w:rPr>
          <w:sz w:val="24"/>
        </w:rPr>
        <w:t xml:space="preserve">2.7. </w:t>
      </w:r>
      <w:r w:rsidR="004B7CE8">
        <w:rPr>
          <w:sz w:val="24"/>
        </w:rPr>
        <w:t xml:space="preserve">Расписание НОД составляется в соответствии с </w:t>
      </w:r>
      <w:r w:rsidRPr="003A3CB7">
        <w:rPr>
          <w:rFonts w:eastAsia="Calibri"/>
          <w:sz w:val="24"/>
        </w:rPr>
        <w:t xml:space="preserve">СанПиН 1.2.3685-21 "Гигиенические </w:t>
      </w:r>
      <w:r>
        <w:rPr>
          <w:rFonts w:eastAsia="Calibri"/>
          <w:sz w:val="24"/>
        </w:rPr>
        <w:t xml:space="preserve">  </w:t>
      </w:r>
      <w:r w:rsidRPr="003A3CB7">
        <w:rPr>
          <w:rFonts w:eastAsia="Calibri"/>
          <w:sz w:val="24"/>
        </w:rPr>
        <w:t>нормативы и требования к обеспечению безопасности и (или) безвредности для человека факторов среды обитания"</w:t>
      </w:r>
      <w:r w:rsidRPr="003A3CB7">
        <w:rPr>
          <w:sz w:val="24"/>
        </w:rPr>
        <w:t>, утверждённые постановлением Главного государственного санитарного врача</w:t>
      </w:r>
      <w:r w:rsidRPr="003A3CB7">
        <w:rPr>
          <w:spacing w:val="1"/>
          <w:sz w:val="24"/>
        </w:rPr>
        <w:t xml:space="preserve"> </w:t>
      </w:r>
      <w:r w:rsidRPr="003A3CB7">
        <w:rPr>
          <w:sz w:val="24"/>
        </w:rPr>
        <w:t>РФ от</w:t>
      </w:r>
      <w:r>
        <w:rPr>
          <w:sz w:val="24"/>
        </w:rPr>
        <w:t xml:space="preserve"> </w:t>
      </w:r>
      <w:r w:rsidRPr="007A5C4E">
        <w:rPr>
          <w:rFonts w:eastAsia="Calibri"/>
          <w:sz w:val="24"/>
        </w:rPr>
        <w:t>28.01.2021</w:t>
      </w:r>
      <w:r>
        <w:rPr>
          <w:rFonts w:eastAsia="Calibri"/>
          <w:sz w:val="24"/>
        </w:rPr>
        <w:t>г.</w:t>
      </w:r>
      <w:r w:rsidRPr="007A5C4E">
        <w:rPr>
          <w:rFonts w:eastAsia="Calibri"/>
          <w:sz w:val="24"/>
        </w:rPr>
        <w:t xml:space="preserve"> </w:t>
      </w:r>
      <w:r w:rsidRPr="00F545E1">
        <w:rPr>
          <w:rFonts w:eastAsia="Calibri"/>
          <w:sz w:val="24"/>
        </w:rPr>
        <w:t>№ 2</w:t>
      </w:r>
      <w:r>
        <w:rPr>
          <w:rFonts w:eastAsia="Calibri"/>
          <w:sz w:val="24"/>
        </w:rPr>
        <w:t>.</w:t>
      </w:r>
    </w:p>
    <w:p w14:paraId="03F6918B" w14:textId="4E3E8D6F" w:rsidR="00B83480" w:rsidRPr="00F545E1" w:rsidRDefault="00F545E1" w:rsidP="00F545E1">
      <w:pPr>
        <w:tabs>
          <w:tab w:val="left" w:pos="537"/>
        </w:tabs>
        <w:spacing w:line="274" w:lineRule="exact"/>
        <w:ind w:left="-316"/>
        <w:jc w:val="both"/>
        <w:rPr>
          <w:sz w:val="24"/>
        </w:rPr>
      </w:pPr>
      <w:r>
        <w:rPr>
          <w:sz w:val="24"/>
        </w:rPr>
        <w:t xml:space="preserve">       2.8. </w:t>
      </w:r>
      <w:proofErr w:type="spellStart"/>
      <w:r w:rsidR="004B7CE8" w:rsidRPr="00F545E1">
        <w:rPr>
          <w:sz w:val="24"/>
        </w:rPr>
        <w:t>Прием</w:t>
      </w:r>
      <w:proofErr w:type="spellEnd"/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детей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в</w:t>
      </w:r>
      <w:r w:rsidR="004B7CE8" w:rsidRPr="00F545E1">
        <w:rPr>
          <w:spacing w:val="-4"/>
          <w:sz w:val="24"/>
        </w:rPr>
        <w:t xml:space="preserve"> </w:t>
      </w:r>
      <w:r w:rsidR="00FC5A41" w:rsidRPr="00F545E1">
        <w:rPr>
          <w:sz w:val="24"/>
        </w:rPr>
        <w:t>ДОО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осуществляется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с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7.00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до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8.15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часов.</w:t>
      </w:r>
    </w:p>
    <w:p w14:paraId="253A2E74" w14:textId="153314E4" w:rsidR="00B83480" w:rsidRPr="00F545E1" w:rsidRDefault="00F545E1" w:rsidP="00F545E1">
      <w:pPr>
        <w:tabs>
          <w:tab w:val="left" w:pos="537"/>
        </w:tabs>
        <w:spacing w:line="276" w:lineRule="exact"/>
        <w:ind w:left="-316"/>
        <w:jc w:val="both"/>
        <w:rPr>
          <w:sz w:val="24"/>
        </w:rPr>
      </w:pPr>
      <w:r>
        <w:rPr>
          <w:sz w:val="24"/>
        </w:rPr>
        <w:t xml:space="preserve">       2.9. </w:t>
      </w:r>
      <w:r w:rsidR="004B7CE8" w:rsidRPr="00F545E1">
        <w:rPr>
          <w:sz w:val="24"/>
        </w:rPr>
        <w:t>Родители</w:t>
      </w:r>
      <w:r w:rsidR="004B7CE8" w:rsidRPr="00F545E1">
        <w:rPr>
          <w:spacing w:val="40"/>
          <w:sz w:val="24"/>
        </w:rPr>
        <w:t xml:space="preserve"> </w:t>
      </w:r>
      <w:r w:rsidR="004B7CE8" w:rsidRPr="00F545E1">
        <w:rPr>
          <w:sz w:val="24"/>
        </w:rPr>
        <w:t>(законные</w:t>
      </w:r>
      <w:r w:rsidR="004B7CE8" w:rsidRPr="00F545E1">
        <w:rPr>
          <w:spacing w:val="-5"/>
          <w:sz w:val="24"/>
        </w:rPr>
        <w:t xml:space="preserve"> </w:t>
      </w:r>
      <w:r w:rsidR="004B7CE8" w:rsidRPr="00F545E1">
        <w:rPr>
          <w:sz w:val="24"/>
        </w:rPr>
        <w:t>представители)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обязаны</w:t>
      </w:r>
      <w:r w:rsidR="004B7CE8" w:rsidRPr="00F545E1">
        <w:rPr>
          <w:spacing w:val="-5"/>
          <w:sz w:val="24"/>
        </w:rPr>
        <w:t xml:space="preserve"> </w:t>
      </w:r>
      <w:r w:rsidR="004B7CE8" w:rsidRPr="00F545E1">
        <w:rPr>
          <w:sz w:val="24"/>
        </w:rPr>
        <w:t>забирать</w:t>
      </w:r>
      <w:r w:rsidR="004B7CE8" w:rsidRPr="00F545E1">
        <w:rPr>
          <w:spacing w:val="-5"/>
          <w:sz w:val="24"/>
        </w:rPr>
        <w:t xml:space="preserve"> </w:t>
      </w:r>
      <w:r w:rsidR="004B7CE8" w:rsidRPr="00F545E1">
        <w:rPr>
          <w:sz w:val="24"/>
        </w:rPr>
        <w:t>воспитанника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из</w:t>
      </w:r>
      <w:r w:rsidR="004B7CE8" w:rsidRPr="00F545E1">
        <w:rPr>
          <w:spacing w:val="-5"/>
          <w:sz w:val="24"/>
        </w:rPr>
        <w:t xml:space="preserve"> </w:t>
      </w:r>
      <w:r w:rsidR="00FC5A41" w:rsidRPr="00F545E1">
        <w:rPr>
          <w:sz w:val="24"/>
        </w:rPr>
        <w:t>ДОО</w:t>
      </w:r>
      <w:r w:rsidR="004B7CE8" w:rsidRPr="00F545E1">
        <w:rPr>
          <w:spacing w:val="-5"/>
          <w:sz w:val="24"/>
        </w:rPr>
        <w:t xml:space="preserve"> </w:t>
      </w:r>
      <w:r w:rsidR="004B7CE8" w:rsidRPr="00F545E1">
        <w:rPr>
          <w:sz w:val="24"/>
        </w:rPr>
        <w:t>до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19.00</w:t>
      </w:r>
    </w:p>
    <w:p w14:paraId="4414F161" w14:textId="77777777" w:rsidR="00B83480" w:rsidRDefault="004B7CE8" w:rsidP="00601188">
      <w:pPr>
        <w:pStyle w:val="a3"/>
        <w:spacing w:line="276" w:lineRule="exact"/>
        <w:jc w:val="both"/>
      </w:pPr>
      <w:r>
        <w:t>часов.</w:t>
      </w:r>
    </w:p>
    <w:p w14:paraId="727CFCE3" w14:textId="2A30AA86" w:rsidR="00B83480" w:rsidRPr="00F545E1" w:rsidRDefault="00F545E1" w:rsidP="00F545E1">
      <w:pPr>
        <w:tabs>
          <w:tab w:val="left" w:pos="657"/>
        </w:tabs>
        <w:ind w:left="142" w:right="547"/>
        <w:jc w:val="both"/>
        <w:rPr>
          <w:sz w:val="24"/>
        </w:rPr>
      </w:pPr>
      <w:r>
        <w:rPr>
          <w:sz w:val="24"/>
        </w:rPr>
        <w:t xml:space="preserve">2.10. </w:t>
      </w:r>
      <w:r w:rsidR="004B7CE8" w:rsidRPr="00F545E1">
        <w:rPr>
          <w:sz w:val="24"/>
        </w:rPr>
        <w:t xml:space="preserve">В случае если родители (законные представители) не могут лично забрать </w:t>
      </w:r>
      <w:proofErr w:type="spellStart"/>
      <w:r w:rsidR="004B7CE8" w:rsidRPr="00F545E1">
        <w:rPr>
          <w:sz w:val="24"/>
        </w:rPr>
        <w:t>ребенка</w:t>
      </w:r>
      <w:proofErr w:type="spellEnd"/>
      <w:r w:rsidR="004B7CE8" w:rsidRPr="00F545E1">
        <w:rPr>
          <w:sz w:val="24"/>
        </w:rPr>
        <w:t>, то</w:t>
      </w:r>
      <w:r w:rsidR="004B7CE8" w:rsidRPr="00F545E1">
        <w:rPr>
          <w:spacing w:val="1"/>
          <w:sz w:val="24"/>
        </w:rPr>
        <w:t xml:space="preserve"> </w:t>
      </w:r>
      <w:r w:rsidR="004B7CE8" w:rsidRPr="00F545E1">
        <w:rPr>
          <w:sz w:val="24"/>
        </w:rPr>
        <w:t>заранее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оповещают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об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этом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администрацию</w:t>
      </w:r>
      <w:r w:rsidR="004B7CE8" w:rsidRPr="00F545E1">
        <w:rPr>
          <w:spacing w:val="-3"/>
          <w:sz w:val="24"/>
        </w:rPr>
        <w:t xml:space="preserve"> </w:t>
      </w:r>
      <w:r w:rsidR="00FC5A41" w:rsidRPr="00F545E1">
        <w:rPr>
          <w:sz w:val="24"/>
        </w:rPr>
        <w:t>ДОО</w:t>
      </w:r>
      <w:r w:rsidR="004B7CE8" w:rsidRPr="00F545E1">
        <w:rPr>
          <w:sz w:val="24"/>
        </w:rPr>
        <w:t>,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а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также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о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том,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кто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из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тех</w:t>
      </w:r>
      <w:r w:rsidR="004B7CE8" w:rsidRPr="00F545E1">
        <w:rPr>
          <w:spacing w:val="-3"/>
          <w:sz w:val="24"/>
        </w:rPr>
        <w:t xml:space="preserve"> </w:t>
      </w:r>
      <w:r w:rsidR="004B7CE8" w:rsidRPr="00F545E1">
        <w:rPr>
          <w:sz w:val="24"/>
        </w:rPr>
        <w:t>лиц,</w:t>
      </w:r>
      <w:r w:rsidR="004B7CE8" w:rsidRPr="00F545E1">
        <w:rPr>
          <w:spacing w:val="-5"/>
          <w:sz w:val="24"/>
        </w:rPr>
        <w:t xml:space="preserve"> </w:t>
      </w:r>
      <w:r w:rsidR="004B7CE8" w:rsidRPr="00F545E1">
        <w:rPr>
          <w:sz w:val="24"/>
        </w:rPr>
        <w:t>на</w:t>
      </w:r>
      <w:r w:rsidR="004B7CE8" w:rsidRPr="00F545E1">
        <w:rPr>
          <w:spacing w:val="-4"/>
          <w:sz w:val="24"/>
        </w:rPr>
        <w:t xml:space="preserve"> </w:t>
      </w:r>
      <w:r w:rsidR="004B7CE8" w:rsidRPr="00F545E1">
        <w:rPr>
          <w:sz w:val="24"/>
        </w:rPr>
        <w:t>которых</w:t>
      </w:r>
      <w:r w:rsidR="004B7CE8" w:rsidRPr="00F545E1">
        <w:rPr>
          <w:spacing w:val="-57"/>
          <w:sz w:val="24"/>
        </w:rPr>
        <w:t xml:space="preserve"> </w:t>
      </w:r>
      <w:r w:rsidR="004B7CE8" w:rsidRPr="00F545E1">
        <w:rPr>
          <w:sz w:val="24"/>
        </w:rPr>
        <w:t>предоставлены личные заявления родителей</w:t>
      </w:r>
      <w:r w:rsidR="004B7CE8" w:rsidRPr="00F545E1">
        <w:rPr>
          <w:spacing w:val="1"/>
          <w:sz w:val="24"/>
        </w:rPr>
        <w:t xml:space="preserve"> </w:t>
      </w:r>
      <w:r w:rsidR="004B7CE8" w:rsidRPr="00F545E1">
        <w:rPr>
          <w:sz w:val="24"/>
        </w:rPr>
        <w:t>(законных представителей), будет</w:t>
      </w:r>
      <w:r w:rsidR="004B7CE8" w:rsidRPr="00F545E1">
        <w:rPr>
          <w:spacing w:val="1"/>
          <w:sz w:val="24"/>
        </w:rPr>
        <w:t xml:space="preserve"> </w:t>
      </w:r>
      <w:r w:rsidR="004B7CE8" w:rsidRPr="00F545E1">
        <w:rPr>
          <w:sz w:val="24"/>
        </w:rPr>
        <w:t>забирать</w:t>
      </w:r>
      <w:r w:rsidR="004B7CE8" w:rsidRPr="00F545E1">
        <w:rPr>
          <w:spacing w:val="1"/>
          <w:sz w:val="24"/>
        </w:rPr>
        <w:t xml:space="preserve"> </w:t>
      </w:r>
      <w:proofErr w:type="spellStart"/>
      <w:r w:rsidR="004B7CE8" w:rsidRPr="00F545E1">
        <w:rPr>
          <w:sz w:val="24"/>
        </w:rPr>
        <w:t>ребенка</w:t>
      </w:r>
      <w:proofErr w:type="spellEnd"/>
      <w:r w:rsidR="004B7CE8" w:rsidRPr="00F545E1">
        <w:rPr>
          <w:spacing w:val="-2"/>
          <w:sz w:val="24"/>
        </w:rPr>
        <w:t xml:space="preserve"> </w:t>
      </w:r>
      <w:r w:rsidR="004B7CE8" w:rsidRPr="00F545E1">
        <w:rPr>
          <w:sz w:val="24"/>
        </w:rPr>
        <w:t>в</w:t>
      </w:r>
      <w:r w:rsidR="004B7CE8" w:rsidRPr="00F545E1">
        <w:rPr>
          <w:spacing w:val="-1"/>
          <w:sz w:val="24"/>
        </w:rPr>
        <w:t xml:space="preserve"> </w:t>
      </w:r>
      <w:r w:rsidR="004B7CE8" w:rsidRPr="00F545E1">
        <w:rPr>
          <w:sz w:val="24"/>
        </w:rPr>
        <w:t>данный</w:t>
      </w:r>
      <w:r w:rsidR="004B7CE8" w:rsidRPr="00F545E1">
        <w:rPr>
          <w:spacing w:val="-1"/>
          <w:sz w:val="24"/>
        </w:rPr>
        <w:t xml:space="preserve"> </w:t>
      </w:r>
      <w:r w:rsidR="004B7CE8" w:rsidRPr="00F545E1">
        <w:rPr>
          <w:sz w:val="24"/>
        </w:rPr>
        <w:t>конкретный</w:t>
      </w:r>
      <w:r w:rsidR="004B7CE8" w:rsidRPr="00F545E1">
        <w:rPr>
          <w:spacing w:val="-1"/>
          <w:sz w:val="24"/>
        </w:rPr>
        <w:t xml:space="preserve"> </w:t>
      </w:r>
      <w:r w:rsidR="004B7CE8" w:rsidRPr="00F545E1">
        <w:rPr>
          <w:sz w:val="24"/>
        </w:rPr>
        <w:t>день.</w:t>
      </w:r>
    </w:p>
    <w:p w14:paraId="3FFE8AD3" w14:textId="77777777" w:rsidR="00B83480" w:rsidRDefault="00B83480" w:rsidP="00601188">
      <w:pPr>
        <w:pStyle w:val="a3"/>
        <w:spacing w:before="5"/>
        <w:ind w:left="0"/>
        <w:jc w:val="both"/>
      </w:pPr>
    </w:p>
    <w:p w14:paraId="23208BF5" w14:textId="77777777" w:rsidR="00B83480" w:rsidRDefault="004B7CE8" w:rsidP="00601188">
      <w:pPr>
        <w:pStyle w:val="1"/>
        <w:numPr>
          <w:ilvl w:val="0"/>
          <w:numId w:val="11"/>
        </w:numPr>
        <w:tabs>
          <w:tab w:val="left" w:pos="3738"/>
        </w:tabs>
        <w:ind w:left="3737"/>
        <w:jc w:val="both"/>
      </w:pPr>
      <w:r>
        <w:t>Здоровье</w:t>
      </w:r>
      <w:r>
        <w:rPr>
          <w:spacing w:val="-6"/>
        </w:rPr>
        <w:t xml:space="preserve"> </w:t>
      </w:r>
      <w:r>
        <w:t>воспитанников</w:t>
      </w:r>
    </w:p>
    <w:p w14:paraId="32A5FE89" w14:textId="769B12AE" w:rsidR="00B83480" w:rsidRDefault="004B7CE8" w:rsidP="00601188">
      <w:pPr>
        <w:pStyle w:val="a5"/>
        <w:numPr>
          <w:ilvl w:val="1"/>
          <w:numId w:val="8"/>
        </w:numPr>
        <w:tabs>
          <w:tab w:val="left" w:pos="537"/>
        </w:tabs>
        <w:spacing w:before="131"/>
        <w:ind w:right="251" w:firstLine="0"/>
        <w:jc w:val="both"/>
        <w:rPr>
          <w:sz w:val="24"/>
        </w:rPr>
      </w:pPr>
      <w:r>
        <w:rPr>
          <w:sz w:val="24"/>
        </w:rPr>
        <w:t>Контроль</w:t>
      </w:r>
      <w:r>
        <w:rPr>
          <w:spacing w:val="-7"/>
          <w:sz w:val="24"/>
        </w:rPr>
        <w:t xml:space="preserve"> </w:t>
      </w:r>
      <w:r>
        <w:rPr>
          <w:sz w:val="24"/>
        </w:rPr>
        <w:t>утреннего</w:t>
      </w:r>
      <w:r>
        <w:rPr>
          <w:spacing w:val="-7"/>
          <w:sz w:val="24"/>
        </w:rPr>
        <w:t xml:space="preserve"> </w:t>
      </w:r>
      <w:r w:rsidR="00FC5A41">
        <w:rPr>
          <w:sz w:val="24"/>
        </w:rPr>
        <w:t>приёма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 w:rsidR="00FC5A41">
        <w:rPr>
          <w:sz w:val="24"/>
        </w:rPr>
        <w:t>ДОО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медицинский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работник.</w:t>
      </w:r>
    </w:p>
    <w:p w14:paraId="2522A104" w14:textId="3A35458B" w:rsidR="00B83480" w:rsidRDefault="004B7CE8" w:rsidP="00601188">
      <w:pPr>
        <w:pStyle w:val="a5"/>
        <w:numPr>
          <w:ilvl w:val="1"/>
          <w:numId w:val="8"/>
        </w:numPr>
        <w:tabs>
          <w:tab w:val="left" w:pos="537"/>
        </w:tabs>
        <w:ind w:right="184" w:firstLine="0"/>
        <w:jc w:val="both"/>
        <w:rPr>
          <w:sz w:val="24"/>
        </w:rPr>
      </w:pPr>
      <w:r>
        <w:rPr>
          <w:sz w:val="24"/>
        </w:rPr>
        <w:t xml:space="preserve">Выявленные больные или с подозрением </w:t>
      </w:r>
      <w:r w:rsidR="00FC5A41">
        <w:rPr>
          <w:sz w:val="24"/>
        </w:rPr>
        <w:t>на заболевание обучающиеся в ДОО</w:t>
      </w:r>
      <w:r>
        <w:rPr>
          <w:sz w:val="24"/>
        </w:rPr>
        <w:t xml:space="preserve"> не</w:t>
      </w:r>
      <w:r>
        <w:rPr>
          <w:spacing w:val="1"/>
          <w:sz w:val="24"/>
        </w:rPr>
        <w:t xml:space="preserve"> </w:t>
      </w:r>
      <w:r>
        <w:rPr>
          <w:sz w:val="24"/>
        </w:rPr>
        <w:t>принимаются;</w:t>
      </w:r>
      <w:r>
        <w:rPr>
          <w:spacing w:val="-6"/>
          <w:sz w:val="24"/>
        </w:rPr>
        <w:t xml:space="preserve"> </w:t>
      </w:r>
      <w:r>
        <w:rPr>
          <w:sz w:val="24"/>
        </w:rPr>
        <w:t>заболевших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дня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изолируют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здоровых</w:t>
      </w:r>
      <w:r>
        <w:rPr>
          <w:spacing w:val="4"/>
          <w:sz w:val="24"/>
        </w:rPr>
        <w:t xml:space="preserve"> </w:t>
      </w:r>
      <w:r>
        <w:rPr>
          <w:sz w:val="24"/>
        </w:rPr>
        <w:t>(временно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размещают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изоляторе) до прихода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или направляют в лечебное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учреждение.</w:t>
      </w:r>
    </w:p>
    <w:p w14:paraId="3C87E8BA" w14:textId="57C3BA6B" w:rsidR="00B83480" w:rsidRDefault="004B7CE8" w:rsidP="00601188">
      <w:pPr>
        <w:pStyle w:val="a5"/>
        <w:numPr>
          <w:ilvl w:val="1"/>
          <w:numId w:val="8"/>
        </w:numPr>
        <w:tabs>
          <w:tab w:val="left" w:pos="537"/>
        </w:tabs>
        <w:ind w:right="893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</w:t>
      </w:r>
      <w:r w:rsidR="00FC5A41">
        <w:rPr>
          <w:sz w:val="24"/>
        </w:rPr>
        <w:t xml:space="preserve"> обязаны приводить </w:t>
      </w:r>
      <w:r w:rsidR="0012453F">
        <w:rPr>
          <w:sz w:val="24"/>
        </w:rPr>
        <w:t>ребёнка</w:t>
      </w:r>
      <w:r w:rsidR="00FC5A41">
        <w:rPr>
          <w:sz w:val="24"/>
        </w:rPr>
        <w:t xml:space="preserve"> в ДОО</w:t>
      </w:r>
      <w:r>
        <w:rPr>
          <w:sz w:val="24"/>
        </w:rPr>
        <w:t xml:space="preserve"> </w:t>
      </w:r>
      <w:proofErr w:type="gramStart"/>
      <w:r>
        <w:rPr>
          <w:sz w:val="24"/>
        </w:rPr>
        <w:t>здоровым</w:t>
      </w:r>
      <w:proofErr w:type="gramEnd"/>
      <w:r>
        <w:rPr>
          <w:sz w:val="24"/>
        </w:rPr>
        <w:t xml:space="preserve"> и</w:t>
      </w:r>
      <w:r>
        <w:rPr>
          <w:spacing w:val="-57"/>
          <w:sz w:val="24"/>
        </w:rPr>
        <w:t xml:space="preserve"> </w:t>
      </w:r>
      <w:r>
        <w:rPr>
          <w:sz w:val="24"/>
        </w:rPr>
        <w:t>информировать воспитателей о каких-либо изменениях, произошедших в его состоянии</w:t>
      </w:r>
      <w:r>
        <w:rPr>
          <w:spacing w:val="-57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2"/>
          <w:sz w:val="24"/>
        </w:rPr>
        <w:t xml:space="preserve"> </w:t>
      </w:r>
      <w:r>
        <w:rPr>
          <w:sz w:val="24"/>
        </w:rPr>
        <w:t>дома.</w:t>
      </w:r>
    </w:p>
    <w:p w14:paraId="44F7EBFB" w14:textId="77777777" w:rsidR="00B83480" w:rsidRDefault="004B7CE8" w:rsidP="00601188">
      <w:pPr>
        <w:pStyle w:val="a5"/>
        <w:numPr>
          <w:ilvl w:val="1"/>
          <w:numId w:val="8"/>
        </w:numPr>
        <w:tabs>
          <w:tab w:val="left" w:pos="537"/>
        </w:tabs>
        <w:ind w:right="544" w:firstLine="0"/>
        <w:jc w:val="both"/>
        <w:rPr>
          <w:sz w:val="24"/>
        </w:rPr>
      </w:pPr>
      <w:r>
        <w:rPr>
          <w:sz w:val="24"/>
        </w:rPr>
        <w:t>Если</w:t>
      </w:r>
      <w:r>
        <w:rPr>
          <w:spacing w:val="-5"/>
          <w:sz w:val="24"/>
        </w:rPr>
        <w:t xml:space="preserve"> </w:t>
      </w:r>
      <w:r>
        <w:rPr>
          <w:sz w:val="24"/>
        </w:rPr>
        <w:t>у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pacing w:val="-4"/>
          <w:sz w:val="24"/>
        </w:rPr>
        <w:t xml:space="preserve"> </w:t>
      </w:r>
      <w:r>
        <w:rPr>
          <w:sz w:val="24"/>
        </w:rPr>
        <w:t>есть</w:t>
      </w:r>
      <w:r>
        <w:rPr>
          <w:spacing w:val="-4"/>
          <w:sz w:val="24"/>
        </w:rPr>
        <w:t xml:space="preserve"> </w:t>
      </w:r>
      <w:r>
        <w:rPr>
          <w:sz w:val="24"/>
        </w:rPr>
        <w:t>аллергия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другие</w:t>
      </w:r>
      <w:r>
        <w:rPr>
          <w:spacing w:val="-4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4"/>
          <w:sz w:val="24"/>
        </w:rPr>
        <w:t xml:space="preserve"> </w:t>
      </w:r>
      <w:r>
        <w:rPr>
          <w:sz w:val="24"/>
        </w:rPr>
        <w:t>то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(законные представители) должны поставить в известность воспитателя и </w:t>
      </w:r>
      <w:proofErr w:type="gramStart"/>
      <w:r>
        <w:rPr>
          <w:sz w:val="24"/>
        </w:rPr>
        <w:t>предоставить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соответствующее</w:t>
      </w:r>
      <w:r>
        <w:rPr>
          <w:spacing w:val="-2"/>
          <w:sz w:val="24"/>
        </w:rPr>
        <w:t xml:space="preserve"> </w:t>
      </w:r>
      <w:r>
        <w:rPr>
          <w:sz w:val="24"/>
        </w:rPr>
        <w:t>медицинское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заключение</w:t>
      </w:r>
      <w:proofErr w:type="gramEnd"/>
      <w:r>
        <w:rPr>
          <w:sz w:val="24"/>
        </w:rPr>
        <w:t>.</w:t>
      </w:r>
    </w:p>
    <w:p w14:paraId="7624CFCD" w14:textId="428B9661" w:rsidR="00B83480" w:rsidRDefault="004B7CE8" w:rsidP="00601188">
      <w:pPr>
        <w:pStyle w:val="a5"/>
        <w:numPr>
          <w:ilvl w:val="1"/>
          <w:numId w:val="8"/>
        </w:numPr>
        <w:tabs>
          <w:tab w:val="left" w:pos="537"/>
        </w:tabs>
        <w:ind w:right="1159" w:firstLine="0"/>
        <w:jc w:val="both"/>
        <w:rPr>
          <w:sz w:val="24"/>
        </w:rPr>
      </w:pPr>
      <w:r>
        <w:rPr>
          <w:sz w:val="24"/>
        </w:rPr>
        <w:t>О</w:t>
      </w:r>
      <w:r>
        <w:rPr>
          <w:spacing w:val="-6"/>
          <w:sz w:val="24"/>
        </w:rPr>
        <w:t xml:space="preserve"> </w:t>
      </w:r>
      <w:r>
        <w:rPr>
          <w:sz w:val="24"/>
        </w:rPr>
        <w:t>невозможности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прихода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ребенка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болезни</w:t>
      </w:r>
      <w:r>
        <w:rPr>
          <w:spacing w:val="-6"/>
          <w:sz w:val="24"/>
        </w:rPr>
        <w:t xml:space="preserve"> </w:t>
      </w:r>
      <w:r>
        <w:rPr>
          <w:sz w:val="24"/>
        </w:rPr>
        <w:t>или</w:t>
      </w:r>
      <w:r>
        <w:rPr>
          <w:spacing w:val="-6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уважительной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причине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сообщить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 w:rsidR="00FC5A41">
        <w:rPr>
          <w:sz w:val="24"/>
        </w:rPr>
        <w:t>ДОО</w:t>
      </w:r>
      <w:r>
        <w:rPr>
          <w:sz w:val="24"/>
        </w:rPr>
        <w:t>.</w:t>
      </w:r>
    </w:p>
    <w:p w14:paraId="19E4DA08" w14:textId="7306013E" w:rsidR="00BA6854" w:rsidRDefault="00BA6854" w:rsidP="00FC5A41">
      <w:pPr>
        <w:pStyle w:val="a5"/>
        <w:numPr>
          <w:ilvl w:val="1"/>
          <w:numId w:val="8"/>
        </w:numPr>
        <w:tabs>
          <w:tab w:val="left" w:pos="537"/>
        </w:tabs>
        <w:ind w:right="435" w:firstLine="0"/>
        <w:jc w:val="both"/>
        <w:rPr>
          <w:sz w:val="24"/>
        </w:rPr>
      </w:pPr>
      <w:proofErr w:type="gramStart"/>
      <w:r>
        <w:rPr>
          <w:sz w:val="24"/>
        </w:rPr>
        <w:t>После перенесённого заболевания дети допускаются к посещению при наличии медицинского заключения (медицинской справки) (пункт 2.9.4.</w:t>
      </w:r>
      <w:proofErr w:type="gramEnd"/>
      <w:r>
        <w:rPr>
          <w:sz w:val="24"/>
        </w:rPr>
        <w:t xml:space="preserve"> </w:t>
      </w:r>
      <w:proofErr w:type="gramStart"/>
      <w:r>
        <w:rPr>
          <w:rFonts w:eastAsia="Calibri"/>
          <w:sz w:val="24"/>
        </w:rPr>
        <w:t>Санитарные</w:t>
      </w:r>
      <w:r w:rsidRPr="007A5C4E">
        <w:rPr>
          <w:rFonts w:eastAsia="Calibri"/>
          <w:sz w:val="24"/>
        </w:rPr>
        <w:t xml:space="preserve"> правил</w:t>
      </w:r>
      <w:r>
        <w:rPr>
          <w:rFonts w:eastAsia="Calibri"/>
          <w:sz w:val="24"/>
        </w:rPr>
        <w:t>а</w:t>
      </w:r>
      <w:r w:rsidRPr="007A5C4E">
        <w:rPr>
          <w:rFonts w:eastAsia="Calibri"/>
          <w:sz w:val="24"/>
        </w:rPr>
        <w:t xml:space="preserve"> СП 2.4.3648-20 «Санитарно-эпидемиологические требования к организациям воспитания и обучения, отдыха и оздоровления детей и молодёжи» от 28 сентября 2020 г. № 28</w:t>
      </w:r>
      <w:r>
        <w:rPr>
          <w:rFonts w:eastAsia="Calibri"/>
          <w:sz w:val="24"/>
        </w:rPr>
        <w:t>).</w:t>
      </w:r>
      <w:proofErr w:type="gramEnd"/>
    </w:p>
    <w:p w14:paraId="5668B0BC" w14:textId="77A8D635" w:rsidR="00B83480" w:rsidRDefault="00BA6854" w:rsidP="00A75CAA">
      <w:pPr>
        <w:pStyle w:val="a5"/>
        <w:numPr>
          <w:ilvl w:val="1"/>
          <w:numId w:val="8"/>
        </w:numPr>
        <w:tabs>
          <w:tab w:val="left" w:pos="537"/>
        </w:tabs>
        <w:spacing w:after="120"/>
        <w:ind w:right="435" w:firstLine="0"/>
        <w:jc w:val="both"/>
        <w:rPr>
          <w:sz w:val="24"/>
        </w:rPr>
      </w:pPr>
      <w:r>
        <w:rPr>
          <w:sz w:val="24"/>
        </w:rPr>
        <w:t>В случае</w:t>
      </w:r>
      <w:r w:rsidR="00FC5A41">
        <w:rPr>
          <w:sz w:val="24"/>
        </w:rPr>
        <w:t xml:space="preserve"> отсутствия </w:t>
      </w:r>
      <w:r>
        <w:rPr>
          <w:sz w:val="24"/>
        </w:rPr>
        <w:t>ребёнка</w:t>
      </w:r>
      <w:r w:rsidR="00FC5A41">
        <w:rPr>
          <w:sz w:val="24"/>
        </w:rPr>
        <w:t xml:space="preserve"> в ДОО</w:t>
      </w:r>
      <w:r w:rsidR="004B7CE8">
        <w:rPr>
          <w:sz w:val="24"/>
        </w:rPr>
        <w:t xml:space="preserve"> по каким-либо обстоятельствам</w:t>
      </w:r>
      <w:r w:rsidR="004B7CE8">
        <w:rPr>
          <w:spacing w:val="1"/>
          <w:sz w:val="24"/>
        </w:rPr>
        <w:t xml:space="preserve"> </w:t>
      </w:r>
      <w:r w:rsidR="004B7CE8">
        <w:rPr>
          <w:sz w:val="24"/>
        </w:rPr>
        <w:t>родителям</w:t>
      </w:r>
      <w:r w:rsidR="004B7CE8">
        <w:rPr>
          <w:spacing w:val="41"/>
          <w:sz w:val="24"/>
        </w:rPr>
        <w:t xml:space="preserve"> </w:t>
      </w:r>
      <w:r w:rsidR="004B7CE8">
        <w:rPr>
          <w:sz w:val="24"/>
        </w:rPr>
        <w:t>(законным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представителям)</w:t>
      </w:r>
      <w:r w:rsidR="004B7CE8">
        <w:rPr>
          <w:spacing w:val="-6"/>
          <w:sz w:val="24"/>
        </w:rPr>
        <w:t xml:space="preserve"> </w:t>
      </w:r>
      <w:r w:rsidR="004B7CE8">
        <w:rPr>
          <w:sz w:val="24"/>
        </w:rPr>
        <w:t>необходимо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написать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заявление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на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имя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заведующего</w:t>
      </w:r>
      <w:r w:rsidR="004B7CE8">
        <w:rPr>
          <w:spacing w:val="-57"/>
          <w:sz w:val="24"/>
        </w:rPr>
        <w:t xml:space="preserve"> </w:t>
      </w:r>
      <w:r w:rsidR="0012453F">
        <w:rPr>
          <w:sz w:val="24"/>
        </w:rPr>
        <w:t>ДОО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о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сохранении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места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за</w:t>
      </w:r>
      <w:r w:rsidR="004B7CE8">
        <w:rPr>
          <w:spacing w:val="-3"/>
          <w:sz w:val="24"/>
        </w:rPr>
        <w:t xml:space="preserve"> </w:t>
      </w:r>
      <w:r w:rsidR="002C56A9">
        <w:rPr>
          <w:sz w:val="24"/>
        </w:rPr>
        <w:t>воспитанником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с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указанием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периода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и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причин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его</w:t>
      </w:r>
      <w:r w:rsidR="004B7CE8">
        <w:rPr>
          <w:spacing w:val="-3"/>
          <w:sz w:val="24"/>
        </w:rPr>
        <w:t xml:space="preserve"> </w:t>
      </w:r>
      <w:r w:rsidR="004B7CE8">
        <w:rPr>
          <w:sz w:val="24"/>
        </w:rPr>
        <w:t>отсутствия.</w:t>
      </w:r>
    </w:p>
    <w:p w14:paraId="0950F8D6" w14:textId="77777777" w:rsidR="00B83480" w:rsidRDefault="004B7CE8" w:rsidP="00601188">
      <w:pPr>
        <w:pStyle w:val="1"/>
        <w:numPr>
          <w:ilvl w:val="0"/>
          <w:numId w:val="11"/>
        </w:numPr>
        <w:tabs>
          <w:tab w:val="left" w:pos="2981"/>
        </w:tabs>
        <w:ind w:left="2980"/>
        <w:jc w:val="both"/>
      </w:pPr>
      <w:r>
        <w:t>Внешний</w:t>
      </w:r>
      <w:r>
        <w:rPr>
          <w:spacing w:val="-6"/>
        </w:rPr>
        <w:t xml:space="preserve"> </w:t>
      </w:r>
      <w:r>
        <w:t>вид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одежда</w:t>
      </w:r>
      <w:r>
        <w:rPr>
          <w:spacing w:val="-5"/>
        </w:rPr>
        <w:t xml:space="preserve"> </w:t>
      </w:r>
      <w:r>
        <w:t>воспитанника</w:t>
      </w:r>
    </w:p>
    <w:p w14:paraId="0266E9BC" w14:textId="77777777" w:rsidR="00B83480" w:rsidRDefault="004B7CE8" w:rsidP="00601188">
      <w:pPr>
        <w:pStyle w:val="a5"/>
        <w:numPr>
          <w:ilvl w:val="1"/>
          <w:numId w:val="7"/>
        </w:numPr>
        <w:tabs>
          <w:tab w:val="left" w:pos="537"/>
        </w:tabs>
        <w:spacing w:before="128"/>
        <w:ind w:right="274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воспитанника должны обращать внимание на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соответствие одежды и обуви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времени года и температуре воздуха, возрастным 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индивидуальным особенностям (одежда не должна быть слишком велика; обувь должна легко</w:t>
      </w:r>
      <w:r>
        <w:rPr>
          <w:spacing w:val="-57"/>
          <w:sz w:val="24"/>
        </w:rPr>
        <w:t xml:space="preserve"> </w:t>
      </w:r>
      <w:r>
        <w:rPr>
          <w:sz w:val="24"/>
        </w:rPr>
        <w:t>сниматься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надеваться),</w:t>
      </w:r>
      <w:r>
        <w:rPr>
          <w:spacing w:val="-2"/>
          <w:sz w:val="24"/>
        </w:rPr>
        <w:t xml:space="preserve"> </w:t>
      </w:r>
      <w:r>
        <w:rPr>
          <w:sz w:val="24"/>
        </w:rPr>
        <w:t>следить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исправностью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застежек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(молний).</w:t>
      </w:r>
    </w:p>
    <w:p w14:paraId="4121896B" w14:textId="77777777" w:rsidR="00B83480" w:rsidRDefault="004B7CE8" w:rsidP="00601188">
      <w:pPr>
        <w:pStyle w:val="a5"/>
        <w:numPr>
          <w:ilvl w:val="1"/>
          <w:numId w:val="7"/>
        </w:numPr>
        <w:tabs>
          <w:tab w:val="left" w:pos="537"/>
        </w:tabs>
        <w:ind w:right="375" w:firstLine="0"/>
        <w:jc w:val="both"/>
        <w:rPr>
          <w:sz w:val="24"/>
        </w:rPr>
      </w:pPr>
      <w:r>
        <w:rPr>
          <w:sz w:val="24"/>
        </w:rPr>
        <w:t xml:space="preserve">Родители (законные представители) обязаны приводить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 xml:space="preserve"> в опрятном виде, чистой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обуви.</w:t>
      </w:r>
    </w:p>
    <w:p w14:paraId="3EA1A996" w14:textId="77777777" w:rsidR="00B83480" w:rsidRDefault="004B7CE8" w:rsidP="00601188">
      <w:pPr>
        <w:pStyle w:val="a5"/>
        <w:numPr>
          <w:ilvl w:val="1"/>
          <w:numId w:val="7"/>
        </w:numPr>
        <w:tabs>
          <w:tab w:val="left" w:pos="537"/>
        </w:tabs>
        <w:ind w:right="935" w:firstLine="0"/>
        <w:jc w:val="both"/>
        <w:rPr>
          <w:sz w:val="24"/>
        </w:rPr>
      </w:pPr>
      <w:r>
        <w:rPr>
          <w:sz w:val="24"/>
        </w:rPr>
        <w:t xml:space="preserve">Если внешний вид и одежда воспитанника </w:t>
      </w:r>
      <w:proofErr w:type="gramStart"/>
      <w:r>
        <w:rPr>
          <w:sz w:val="24"/>
        </w:rPr>
        <w:t>неопрятны</w:t>
      </w:r>
      <w:proofErr w:type="gramEnd"/>
      <w:r>
        <w:rPr>
          <w:sz w:val="24"/>
        </w:rPr>
        <w:t>, воспитатель вправе сделать</w:t>
      </w:r>
      <w:r>
        <w:rPr>
          <w:spacing w:val="1"/>
          <w:sz w:val="24"/>
        </w:rPr>
        <w:t xml:space="preserve"> </w:t>
      </w:r>
      <w:r>
        <w:rPr>
          <w:sz w:val="24"/>
        </w:rPr>
        <w:t>замечание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4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потребовать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надлежащего</w:t>
      </w:r>
      <w:r>
        <w:rPr>
          <w:spacing w:val="-5"/>
          <w:sz w:val="24"/>
        </w:rPr>
        <w:t xml:space="preserve"> </w:t>
      </w:r>
      <w:r>
        <w:rPr>
          <w:sz w:val="24"/>
        </w:rPr>
        <w:t>ухода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ребенком</w:t>
      </w:r>
      <w:proofErr w:type="spellEnd"/>
      <w:r>
        <w:rPr>
          <w:sz w:val="24"/>
        </w:rPr>
        <w:t>.</w:t>
      </w:r>
    </w:p>
    <w:p w14:paraId="5AF3B68F" w14:textId="77777777" w:rsidR="00B83480" w:rsidRDefault="004B7CE8" w:rsidP="00601188">
      <w:pPr>
        <w:pStyle w:val="a5"/>
        <w:numPr>
          <w:ilvl w:val="1"/>
          <w:numId w:val="7"/>
        </w:numPr>
        <w:tabs>
          <w:tab w:val="left" w:pos="537"/>
        </w:tabs>
        <w:ind w:right="134" w:firstLine="0"/>
        <w:jc w:val="both"/>
        <w:rPr>
          <w:sz w:val="24"/>
        </w:rPr>
      </w:pPr>
      <w:r>
        <w:rPr>
          <w:sz w:val="24"/>
        </w:rPr>
        <w:t>В группе у каждого воспитанника должна быть сменная обувь с фиксированной пяткой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(желательно, чтобы </w:t>
      </w:r>
      <w:proofErr w:type="spellStart"/>
      <w:r>
        <w:rPr>
          <w:sz w:val="24"/>
        </w:rPr>
        <w:t>ребенок</w:t>
      </w:r>
      <w:proofErr w:type="spellEnd"/>
      <w:r>
        <w:rPr>
          <w:sz w:val="24"/>
        </w:rPr>
        <w:t xml:space="preserve"> мог снимать и надевать ее самостоятельно), сменная одежда,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</w:t>
      </w:r>
      <w:r>
        <w:rPr>
          <w:spacing w:val="-57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proofErr w:type="spellStart"/>
      <w:r>
        <w:rPr>
          <w:sz w:val="24"/>
        </w:rPr>
        <w:t>учетом</w:t>
      </w:r>
      <w:proofErr w:type="spellEnd"/>
      <w:r>
        <w:rPr>
          <w:spacing w:val="-6"/>
          <w:sz w:val="24"/>
        </w:rPr>
        <w:t xml:space="preserve"> </w:t>
      </w:r>
      <w:r>
        <w:rPr>
          <w:sz w:val="24"/>
        </w:rPr>
        <w:t>времени</w:t>
      </w:r>
      <w:r>
        <w:rPr>
          <w:spacing w:val="-6"/>
          <w:sz w:val="24"/>
        </w:rPr>
        <w:t xml:space="preserve"> </w:t>
      </w:r>
      <w:r>
        <w:rPr>
          <w:sz w:val="24"/>
        </w:rPr>
        <w:t>года,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расческа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6"/>
          <w:sz w:val="24"/>
        </w:rPr>
        <w:t xml:space="preserve"> </w:t>
      </w:r>
      <w:r>
        <w:rPr>
          <w:sz w:val="24"/>
        </w:rPr>
        <w:t>гигиенические</w:t>
      </w:r>
      <w:r>
        <w:rPr>
          <w:spacing w:val="-6"/>
          <w:sz w:val="24"/>
        </w:rPr>
        <w:t xml:space="preserve"> </w:t>
      </w:r>
      <w:r>
        <w:rPr>
          <w:sz w:val="24"/>
        </w:rPr>
        <w:t>салфетки</w:t>
      </w:r>
      <w:r>
        <w:rPr>
          <w:spacing w:val="-1"/>
          <w:sz w:val="24"/>
        </w:rPr>
        <w:t xml:space="preserve"> </w:t>
      </w:r>
      <w:r>
        <w:rPr>
          <w:sz w:val="24"/>
        </w:rPr>
        <w:t>(носовой</w:t>
      </w:r>
      <w:r>
        <w:rPr>
          <w:spacing w:val="-6"/>
          <w:sz w:val="24"/>
        </w:rPr>
        <w:t xml:space="preserve"> </w:t>
      </w:r>
      <w:r>
        <w:rPr>
          <w:sz w:val="24"/>
        </w:rPr>
        <w:t>платок),</w:t>
      </w:r>
      <w:r>
        <w:rPr>
          <w:spacing w:val="-7"/>
          <w:sz w:val="24"/>
        </w:rPr>
        <w:t xml:space="preserve"> </w:t>
      </w:r>
      <w:r>
        <w:rPr>
          <w:sz w:val="24"/>
        </w:rPr>
        <w:t>спортивная</w:t>
      </w:r>
      <w:r>
        <w:rPr>
          <w:spacing w:val="-57"/>
          <w:sz w:val="24"/>
        </w:rPr>
        <w:t xml:space="preserve"> </w:t>
      </w:r>
      <w:r>
        <w:rPr>
          <w:sz w:val="24"/>
        </w:rPr>
        <w:t>форма,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2"/>
          <w:sz w:val="24"/>
        </w:rPr>
        <w:t xml:space="preserve"> </w:t>
      </w:r>
      <w:r>
        <w:rPr>
          <w:sz w:val="24"/>
        </w:rPr>
        <w:t>головной</w:t>
      </w:r>
      <w:r>
        <w:rPr>
          <w:spacing w:val="-1"/>
          <w:sz w:val="24"/>
        </w:rPr>
        <w:t xml:space="preserve"> </w:t>
      </w:r>
      <w:r>
        <w:rPr>
          <w:sz w:val="24"/>
        </w:rPr>
        <w:t>убор</w:t>
      </w:r>
      <w:r>
        <w:rPr>
          <w:spacing w:val="1"/>
          <w:sz w:val="24"/>
        </w:rPr>
        <w:t xml:space="preserve"> </w:t>
      </w:r>
      <w:r>
        <w:rPr>
          <w:sz w:val="24"/>
        </w:rPr>
        <w:t>(в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теплый</w:t>
      </w:r>
      <w:proofErr w:type="spellEnd"/>
      <w:r>
        <w:rPr>
          <w:spacing w:val="-2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1"/>
          <w:sz w:val="24"/>
        </w:rPr>
        <w:t xml:space="preserve"> </w:t>
      </w:r>
      <w:r>
        <w:rPr>
          <w:sz w:val="24"/>
        </w:rPr>
        <w:t>года).</w:t>
      </w:r>
    </w:p>
    <w:p w14:paraId="52AF6856" w14:textId="77777777" w:rsidR="00B83480" w:rsidRDefault="00B83480" w:rsidP="00601188">
      <w:pPr>
        <w:jc w:val="both"/>
        <w:rPr>
          <w:sz w:val="24"/>
        </w:rPr>
        <w:sectPr w:rsidR="00B83480">
          <w:pgSz w:w="11900" w:h="16840"/>
          <w:pgMar w:top="1060" w:right="780" w:bottom="1680" w:left="1020" w:header="0" w:footer="1498" w:gutter="0"/>
          <w:cols w:space="720"/>
        </w:sectPr>
      </w:pPr>
    </w:p>
    <w:p w14:paraId="2E4283A9" w14:textId="77777777" w:rsidR="00B83480" w:rsidRDefault="004B7CE8" w:rsidP="00601188">
      <w:pPr>
        <w:pStyle w:val="a5"/>
        <w:numPr>
          <w:ilvl w:val="1"/>
          <w:numId w:val="7"/>
        </w:numPr>
        <w:tabs>
          <w:tab w:val="left" w:pos="537"/>
        </w:tabs>
        <w:spacing w:before="76"/>
        <w:ind w:right="820" w:firstLine="0"/>
        <w:jc w:val="both"/>
        <w:rPr>
          <w:sz w:val="24"/>
        </w:rPr>
      </w:pPr>
      <w:r>
        <w:rPr>
          <w:sz w:val="24"/>
        </w:rPr>
        <w:t>Порядок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организованных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раздевальной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шкафах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6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обуви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одежды</w:t>
      </w:r>
      <w:r>
        <w:rPr>
          <w:spacing w:val="-3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3"/>
          <w:sz w:val="24"/>
        </w:rPr>
        <w:t xml:space="preserve"> </w:t>
      </w:r>
      <w:r>
        <w:rPr>
          <w:sz w:val="24"/>
        </w:rPr>
        <w:t>поддерживают</w:t>
      </w:r>
      <w:r>
        <w:rPr>
          <w:spacing w:val="-2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3"/>
          <w:sz w:val="24"/>
        </w:rPr>
        <w:t xml:space="preserve"> </w:t>
      </w:r>
      <w:r>
        <w:rPr>
          <w:sz w:val="24"/>
        </w:rPr>
        <w:t>представители).</w:t>
      </w:r>
    </w:p>
    <w:p w14:paraId="48C1AAC2" w14:textId="77777777" w:rsidR="00B83480" w:rsidRDefault="004B7CE8" w:rsidP="00601188">
      <w:pPr>
        <w:pStyle w:val="a5"/>
        <w:numPr>
          <w:ilvl w:val="1"/>
          <w:numId w:val="7"/>
        </w:numPr>
        <w:tabs>
          <w:tab w:val="left" w:pos="537"/>
        </w:tabs>
        <w:ind w:right="448" w:firstLine="0"/>
        <w:jc w:val="both"/>
        <w:rPr>
          <w:sz w:val="24"/>
        </w:rPr>
      </w:pPr>
      <w:r>
        <w:rPr>
          <w:sz w:val="24"/>
        </w:rPr>
        <w:t>Во избежание потери или случайного обмена вещей родители (законные представители)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2"/>
          <w:sz w:val="24"/>
        </w:rPr>
        <w:t xml:space="preserve"> </w:t>
      </w:r>
      <w:r>
        <w:rPr>
          <w:sz w:val="24"/>
        </w:rPr>
        <w:t>маркируют</w:t>
      </w:r>
      <w:r>
        <w:rPr>
          <w:spacing w:val="-1"/>
          <w:sz w:val="24"/>
        </w:rPr>
        <w:t xml:space="preserve"> </w:t>
      </w:r>
      <w:r>
        <w:rPr>
          <w:sz w:val="24"/>
        </w:rPr>
        <w:t>их.</w:t>
      </w:r>
    </w:p>
    <w:p w14:paraId="48C0AF70" w14:textId="77777777" w:rsidR="00B83480" w:rsidRDefault="004B7CE8" w:rsidP="00601188">
      <w:pPr>
        <w:pStyle w:val="a5"/>
        <w:numPr>
          <w:ilvl w:val="1"/>
          <w:numId w:val="7"/>
        </w:numPr>
        <w:tabs>
          <w:tab w:val="left" w:pos="537"/>
        </w:tabs>
        <w:ind w:right="1294" w:firstLine="0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шкафу</w:t>
      </w:r>
      <w:r>
        <w:rPr>
          <w:spacing w:val="-4"/>
          <w:sz w:val="24"/>
        </w:rPr>
        <w:t xml:space="preserve"> </w:t>
      </w:r>
      <w:r>
        <w:rPr>
          <w:sz w:val="24"/>
        </w:rPr>
        <w:t>каждого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5"/>
          <w:sz w:val="24"/>
        </w:rPr>
        <w:t xml:space="preserve"> </w:t>
      </w:r>
      <w:r>
        <w:rPr>
          <w:sz w:val="24"/>
        </w:rPr>
        <w:t>быть</w:t>
      </w:r>
      <w:r>
        <w:rPr>
          <w:spacing w:val="-4"/>
          <w:sz w:val="24"/>
        </w:rPr>
        <w:t xml:space="preserve"> </w:t>
      </w:r>
      <w:r>
        <w:rPr>
          <w:sz w:val="24"/>
        </w:rPr>
        <w:t>два</w:t>
      </w:r>
      <w:r>
        <w:rPr>
          <w:spacing w:val="-4"/>
          <w:sz w:val="24"/>
        </w:rPr>
        <w:t xml:space="preserve"> </w:t>
      </w:r>
      <w:r>
        <w:rPr>
          <w:sz w:val="24"/>
        </w:rPr>
        <w:t>пакета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хранения</w:t>
      </w:r>
      <w:r>
        <w:rPr>
          <w:spacing w:val="-5"/>
          <w:sz w:val="24"/>
        </w:rPr>
        <w:t xml:space="preserve"> </w:t>
      </w:r>
      <w:r>
        <w:rPr>
          <w:sz w:val="24"/>
        </w:rPr>
        <w:t>чистого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использованного</w:t>
      </w:r>
      <w:r>
        <w:rPr>
          <w:spacing w:val="-2"/>
          <w:sz w:val="24"/>
        </w:rPr>
        <w:t xml:space="preserve"> </w:t>
      </w:r>
      <w:r>
        <w:rPr>
          <w:sz w:val="24"/>
        </w:rPr>
        <w:t>белья.</w:t>
      </w:r>
    </w:p>
    <w:p w14:paraId="23174929" w14:textId="77777777" w:rsidR="00B83480" w:rsidRDefault="004B7CE8" w:rsidP="00FC5A41">
      <w:pPr>
        <w:pStyle w:val="a5"/>
        <w:numPr>
          <w:ilvl w:val="1"/>
          <w:numId w:val="7"/>
        </w:numPr>
        <w:tabs>
          <w:tab w:val="left" w:pos="537"/>
        </w:tabs>
        <w:ind w:right="537" w:firstLine="0"/>
        <w:jc w:val="both"/>
        <w:rPr>
          <w:sz w:val="24"/>
        </w:rPr>
      </w:pPr>
      <w:r>
        <w:rPr>
          <w:sz w:val="24"/>
        </w:rPr>
        <w:t>Родители (законные представители) должны ежедневно проверять содержимое шкафов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для одежды и обуви, в </w:t>
      </w:r>
      <w:proofErr w:type="spellStart"/>
      <w:r>
        <w:rPr>
          <w:sz w:val="24"/>
        </w:rPr>
        <w:t>т.ч</w:t>
      </w:r>
      <w:proofErr w:type="spellEnd"/>
      <w:r>
        <w:rPr>
          <w:sz w:val="24"/>
        </w:rPr>
        <w:t>. пакетов для хранения чистого и использованного белья,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еженедельно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менять</w:t>
      </w:r>
      <w:r>
        <w:rPr>
          <w:spacing w:val="-1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1"/>
          <w:sz w:val="24"/>
        </w:rPr>
        <w:t xml:space="preserve"> </w:t>
      </w:r>
      <w:r>
        <w:rPr>
          <w:sz w:val="24"/>
        </w:rPr>
        <w:t>одежды.</w:t>
      </w:r>
    </w:p>
    <w:p w14:paraId="4F5E6BD5" w14:textId="77777777" w:rsidR="00B83480" w:rsidRDefault="004B7CE8" w:rsidP="00601188">
      <w:pPr>
        <w:pStyle w:val="1"/>
        <w:numPr>
          <w:ilvl w:val="0"/>
          <w:numId w:val="11"/>
        </w:numPr>
        <w:tabs>
          <w:tab w:val="left" w:pos="3590"/>
        </w:tabs>
        <w:spacing w:before="4"/>
        <w:ind w:left="3589"/>
        <w:jc w:val="both"/>
      </w:pPr>
      <w:r>
        <w:t>Обеспечение</w:t>
      </w:r>
      <w:r>
        <w:rPr>
          <w:spacing w:val="-10"/>
        </w:rPr>
        <w:t xml:space="preserve"> </w:t>
      </w:r>
      <w:r>
        <w:t>безопасности</w:t>
      </w:r>
    </w:p>
    <w:p w14:paraId="745B9E39" w14:textId="77777777" w:rsidR="00B83480" w:rsidRDefault="004B7CE8" w:rsidP="00601188">
      <w:pPr>
        <w:pStyle w:val="a5"/>
        <w:numPr>
          <w:ilvl w:val="1"/>
          <w:numId w:val="6"/>
        </w:numPr>
        <w:tabs>
          <w:tab w:val="left" w:pos="537"/>
        </w:tabs>
        <w:spacing w:before="129"/>
        <w:ind w:right="36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pacing w:val="-8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7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7"/>
          <w:sz w:val="24"/>
        </w:rPr>
        <w:t xml:space="preserve"> </w:t>
      </w:r>
      <w:r>
        <w:rPr>
          <w:sz w:val="24"/>
        </w:rPr>
        <w:t>своевременно</w:t>
      </w:r>
      <w:r>
        <w:rPr>
          <w:spacing w:val="-8"/>
          <w:sz w:val="24"/>
        </w:rPr>
        <w:t xml:space="preserve"> </w:t>
      </w:r>
      <w:r>
        <w:rPr>
          <w:sz w:val="24"/>
        </w:rPr>
        <w:t>сообщать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воспитателям</w:t>
      </w:r>
      <w:r>
        <w:rPr>
          <w:spacing w:val="-8"/>
          <w:sz w:val="24"/>
        </w:rPr>
        <w:t xml:space="preserve"> </w:t>
      </w:r>
      <w:r>
        <w:rPr>
          <w:sz w:val="24"/>
        </w:rPr>
        <w:t>групп</w:t>
      </w:r>
      <w:r>
        <w:rPr>
          <w:spacing w:val="-57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изменении</w:t>
      </w:r>
      <w:r>
        <w:rPr>
          <w:spacing w:val="-2"/>
          <w:sz w:val="24"/>
        </w:rPr>
        <w:t xml:space="preserve"> </w:t>
      </w:r>
      <w:r>
        <w:rPr>
          <w:sz w:val="24"/>
        </w:rPr>
        <w:t>номера</w:t>
      </w:r>
      <w:r>
        <w:rPr>
          <w:spacing w:val="-1"/>
          <w:sz w:val="24"/>
        </w:rPr>
        <w:t xml:space="preserve"> </w:t>
      </w:r>
      <w:r>
        <w:rPr>
          <w:sz w:val="24"/>
        </w:rPr>
        <w:t>телефона,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жительства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места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работы.</w:t>
      </w:r>
    </w:p>
    <w:p w14:paraId="79D1D45C" w14:textId="77777777" w:rsidR="00B83480" w:rsidRDefault="004B7CE8" w:rsidP="00601188">
      <w:pPr>
        <w:pStyle w:val="a5"/>
        <w:numPr>
          <w:ilvl w:val="1"/>
          <w:numId w:val="6"/>
        </w:numPr>
        <w:tabs>
          <w:tab w:val="left" w:pos="537"/>
        </w:tabs>
        <w:ind w:right="971" w:firstLine="0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безопасности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pacing w:val="56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4"/>
          <w:sz w:val="24"/>
        </w:rPr>
        <w:t xml:space="preserve"> </w:t>
      </w:r>
      <w:r>
        <w:rPr>
          <w:sz w:val="24"/>
        </w:rPr>
        <w:t>должны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передавать</w:t>
      </w:r>
      <w:r>
        <w:rPr>
          <w:spacing w:val="-2"/>
          <w:sz w:val="24"/>
        </w:rPr>
        <w:t xml:space="preserve"> </w:t>
      </w:r>
      <w:r>
        <w:rPr>
          <w:sz w:val="24"/>
        </w:rPr>
        <w:t>детей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воспитателю</w:t>
      </w:r>
      <w:r>
        <w:rPr>
          <w:spacing w:val="-2"/>
          <w:sz w:val="24"/>
        </w:rPr>
        <w:t xml:space="preserve"> </w:t>
      </w:r>
      <w:r>
        <w:rPr>
          <w:sz w:val="24"/>
        </w:rPr>
        <w:t>группы.</w:t>
      </w:r>
    </w:p>
    <w:p w14:paraId="01CCBDBE" w14:textId="36FA57A1" w:rsidR="00B83480" w:rsidRDefault="004B7CE8" w:rsidP="00601188">
      <w:pPr>
        <w:pStyle w:val="a5"/>
        <w:numPr>
          <w:ilvl w:val="1"/>
          <w:numId w:val="6"/>
        </w:numPr>
        <w:tabs>
          <w:tab w:val="left" w:pos="537"/>
        </w:tabs>
        <w:spacing w:line="275" w:lineRule="exact"/>
        <w:ind w:left="536" w:hanging="427"/>
        <w:jc w:val="both"/>
        <w:rPr>
          <w:sz w:val="24"/>
        </w:rPr>
      </w:pPr>
      <w:r>
        <w:rPr>
          <w:sz w:val="24"/>
        </w:rPr>
        <w:t>Родителям</w:t>
      </w:r>
      <w:r>
        <w:rPr>
          <w:spacing w:val="2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4"/>
          <w:sz w:val="24"/>
        </w:rPr>
        <w:t xml:space="preserve"> </w:t>
      </w:r>
      <w:r w:rsidR="004F7BCC">
        <w:rPr>
          <w:sz w:val="24"/>
        </w:rPr>
        <w:t>представителям</w:t>
      </w:r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забирать</w:t>
      </w:r>
      <w:r>
        <w:rPr>
          <w:spacing w:val="-4"/>
          <w:sz w:val="24"/>
        </w:rPr>
        <w:t xml:space="preserve"> </w:t>
      </w:r>
      <w:r>
        <w:rPr>
          <w:sz w:val="24"/>
        </w:rPr>
        <w:t>детей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4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поставив</w:t>
      </w:r>
    </w:p>
    <w:p w14:paraId="2697E04A" w14:textId="77777777" w:rsidR="00B83480" w:rsidRDefault="004B7CE8" w:rsidP="00601188">
      <w:pPr>
        <w:pStyle w:val="a3"/>
        <w:ind w:right="156"/>
        <w:jc w:val="both"/>
      </w:pPr>
      <w:r>
        <w:t>в</w:t>
      </w:r>
      <w:r>
        <w:rPr>
          <w:spacing w:val="-5"/>
        </w:rPr>
        <w:t xml:space="preserve"> </w:t>
      </w:r>
      <w:r>
        <w:t>известность</w:t>
      </w:r>
      <w:r>
        <w:rPr>
          <w:spacing w:val="-5"/>
        </w:rPr>
        <w:t xml:space="preserve"> </w:t>
      </w:r>
      <w:r>
        <w:t>воспитателя,</w:t>
      </w:r>
      <w:r>
        <w:rPr>
          <w:spacing w:val="-5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5"/>
        </w:rPr>
        <w:t xml:space="preserve"> </w:t>
      </w:r>
      <w:r>
        <w:t>поручать</w:t>
      </w:r>
      <w:r>
        <w:rPr>
          <w:spacing w:val="-5"/>
        </w:rPr>
        <w:t xml:space="preserve"> </w:t>
      </w:r>
      <w:r>
        <w:t>это</w:t>
      </w:r>
      <w:r>
        <w:rPr>
          <w:spacing w:val="-5"/>
        </w:rPr>
        <w:t xml:space="preserve"> </w:t>
      </w:r>
      <w:r>
        <w:t>детям,</w:t>
      </w:r>
      <w:r>
        <w:rPr>
          <w:spacing w:val="-5"/>
        </w:rPr>
        <w:t xml:space="preserve"> </w:t>
      </w:r>
      <w:r>
        <w:t>подросткам</w:t>
      </w:r>
      <w:r>
        <w:rPr>
          <w:spacing w:val="-4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возрасте</w:t>
      </w:r>
      <w:r>
        <w:rPr>
          <w:spacing w:val="-5"/>
        </w:rPr>
        <w:t xml:space="preserve"> </w:t>
      </w:r>
      <w:r>
        <w:t>до</w:t>
      </w:r>
      <w:r>
        <w:rPr>
          <w:spacing w:val="5"/>
        </w:rPr>
        <w:t xml:space="preserve"> </w:t>
      </w:r>
      <w:r>
        <w:t>18</w:t>
      </w:r>
      <w:r>
        <w:rPr>
          <w:spacing w:val="-5"/>
        </w:rPr>
        <w:t xml:space="preserve"> </w:t>
      </w:r>
      <w:r>
        <w:t>лет,</w:t>
      </w:r>
      <w:r>
        <w:rPr>
          <w:spacing w:val="-5"/>
        </w:rPr>
        <w:t xml:space="preserve"> </w:t>
      </w:r>
      <w:r>
        <w:t>лицам</w:t>
      </w:r>
      <w:r>
        <w:rPr>
          <w:spacing w:val="-5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нетрезвом</w:t>
      </w:r>
      <w:r>
        <w:rPr>
          <w:spacing w:val="-1"/>
        </w:rPr>
        <w:t xml:space="preserve"> </w:t>
      </w:r>
      <w:r>
        <w:t>состоянии.</w:t>
      </w:r>
    </w:p>
    <w:p w14:paraId="2B844E8E" w14:textId="563986F1" w:rsidR="00B83480" w:rsidRDefault="004B7CE8" w:rsidP="00601188">
      <w:pPr>
        <w:pStyle w:val="a5"/>
        <w:numPr>
          <w:ilvl w:val="1"/>
          <w:numId w:val="6"/>
        </w:numPr>
        <w:tabs>
          <w:tab w:val="left" w:pos="537"/>
        </w:tabs>
        <w:ind w:right="913" w:firstLine="0"/>
        <w:jc w:val="both"/>
        <w:rPr>
          <w:sz w:val="24"/>
        </w:rPr>
      </w:pPr>
      <w:r>
        <w:rPr>
          <w:sz w:val="24"/>
        </w:rPr>
        <w:t>Посторонним</w:t>
      </w:r>
      <w:r>
        <w:rPr>
          <w:spacing w:val="-5"/>
          <w:sz w:val="24"/>
        </w:rPr>
        <w:t xml:space="preserve"> </w:t>
      </w:r>
      <w:r>
        <w:rPr>
          <w:sz w:val="24"/>
        </w:rPr>
        <w:t>лицам</w:t>
      </w:r>
      <w:r>
        <w:rPr>
          <w:spacing w:val="-4"/>
          <w:sz w:val="24"/>
        </w:rPr>
        <w:t xml:space="preserve"> </w:t>
      </w:r>
      <w:r>
        <w:rPr>
          <w:sz w:val="24"/>
        </w:rPr>
        <w:t>запрещено</w:t>
      </w:r>
      <w:r>
        <w:rPr>
          <w:spacing w:val="-5"/>
          <w:sz w:val="24"/>
        </w:rPr>
        <w:t xml:space="preserve"> </w:t>
      </w:r>
      <w:r>
        <w:rPr>
          <w:sz w:val="24"/>
        </w:rPr>
        <w:t>находиться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5"/>
          <w:sz w:val="24"/>
        </w:rPr>
        <w:t xml:space="preserve"> </w:t>
      </w:r>
      <w:r w:rsidR="00FC5A41"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без</w:t>
      </w:r>
      <w:r>
        <w:rPr>
          <w:spacing w:val="-57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2"/>
          <w:sz w:val="24"/>
        </w:rPr>
        <w:t xml:space="preserve"> </w:t>
      </w:r>
      <w:r>
        <w:rPr>
          <w:sz w:val="24"/>
        </w:rPr>
        <w:t>администрации.</w:t>
      </w:r>
    </w:p>
    <w:p w14:paraId="0DC655A3" w14:textId="3D79BA61" w:rsidR="00B83480" w:rsidRDefault="004B7CE8" w:rsidP="00601188">
      <w:pPr>
        <w:pStyle w:val="a5"/>
        <w:numPr>
          <w:ilvl w:val="1"/>
          <w:numId w:val="6"/>
        </w:numPr>
        <w:tabs>
          <w:tab w:val="left" w:pos="537"/>
        </w:tabs>
        <w:ind w:right="839" w:firstLine="0"/>
        <w:jc w:val="both"/>
        <w:rPr>
          <w:sz w:val="24"/>
        </w:rPr>
      </w:pPr>
      <w:r>
        <w:rPr>
          <w:sz w:val="24"/>
        </w:rPr>
        <w:t>Во</w:t>
      </w:r>
      <w:r>
        <w:rPr>
          <w:spacing w:val="-6"/>
          <w:sz w:val="24"/>
        </w:rPr>
        <w:t xml:space="preserve"> </w:t>
      </w:r>
      <w:r>
        <w:rPr>
          <w:sz w:val="24"/>
        </w:rPr>
        <w:t>избежание</w:t>
      </w:r>
      <w:r>
        <w:rPr>
          <w:spacing w:val="-6"/>
          <w:sz w:val="24"/>
        </w:rPr>
        <w:t xml:space="preserve"> </w:t>
      </w:r>
      <w:r>
        <w:rPr>
          <w:sz w:val="24"/>
        </w:rPr>
        <w:t>несчастных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случаев</w:t>
      </w:r>
      <w:r>
        <w:rPr>
          <w:spacing w:val="-6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8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-6"/>
          <w:sz w:val="24"/>
        </w:rPr>
        <w:t xml:space="preserve"> </w:t>
      </w:r>
      <w:r w:rsidR="004F7BCC">
        <w:rPr>
          <w:sz w:val="24"/>
        </w:rPr>
        <w:t>представителям</w:t>
      </w:r>
      <w:r>
        <w:rPr>
          <w:sz w:val="24"/>
        </w:rPr>
        <w:t>)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проверять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содержимое</w:t>
      </w:r>
      <w:r>
        <w:rPr>
          <w:spacing w:val="-5"/>
          <w:sz w:val="24"/>
        </w:rPr>
        <w:t xml:space="preserve"> </w:t>
      </w:r>
      <w:r>
        <w:rPr>
          <w:sz w:val="24"/>
        </w:rPr>
        <w:t>карманов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одежде</w:t>
      </w:r>
      <w:r>
        <w:rPr>
          <w:spacing w:val="-5"/>
          <w:sz w:val="24"/>
        </w:rPr>
        <w:t xml:space="preserve"> </w:t>
      </w:r>
      <w:r w:rsidR="004F7BCC">
        <w:rPr>
          <w:sz w:val="24"/>
        </w:rPr>
        <w:t>воспитанников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наличие</w:t>
      </w:r>
      <w:r>
        <w:rPr>
          <w:spacing w:val="-4"/>
          <w:sz w:val="24"/>
        </w:rPr>
        <w:t xml:space="preserve"> </w:t>
      </w:r>
      <w:r>
        <w:rPr>
          <w:sz w:val="24"/>
        </w:rPr>
        <w:t>опасных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предметов.</w:t>
      </w:r>
    </w:p>
    <w:p w14:paraId="0CCFFC99" w14:textId="77777777" w:rsidR="00B83480" w:rsidRDefault="004B7CE8" w:rsidP="00601188">
      <w:pPr>
        <w:pStyle w:val="a5"/>
        <w:numPr>
          <w:ilvl w:val="1"/>
          <w:numId w:val="6"/>
        </w:numPr>
        <w:tabs>
          <w:tab w:val="left" w:pos="537"/>
        </w:tabs>
        <w:ind w:right="402" w:firstLine="0"/>
        <w:jc w:val="both"/>
        <w:rPr>
          <w:sz w:val="24"/>
        </w:rPr>
      </w:pP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рекомендуется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надевать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воспитаннику</w:t>
      </w:r>
      <w:r>
        <w:rPr>
          <w:spacing w:val="-5"/>
          <w:sz w:val="24"/>
        </w:rPr>
        <w:t xml:space="preserve"> </w:t>
      </w:r>
      <w:r>
        <w:rPr>
          <w:sz w:val="24"/>
        </w:rPr>
        <w:t>золотые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серебряные</w:t>
      </w:r>
      <w:r>
        <w:rPr>
          <w:spacing w:val="-5"/>
          <w:sz w:val="24"/>
        </w:rPr>
        <w:t xml:space="preserve"> </w:t>
      </w:r>
      <w:r>
        <w:rPr>
          <w:sz w:val="24"/>
        </w:rPr>
        <w:t>украшения,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собой</w:t>
      </w:r>
      <w:r>
        <w:rPr>
          <w:spacing w:val="-2"/>
          <w:sz w:val="24"/>
        </w:rPr>
        <w:t xml:space="preserve"> </w:t>
      </w:r>
      <w:r>
        <w:rPr>
          <w:sz w:val="24"/>
        </w:rPr>
        <w:t>дорогостоящие</w:t>
      </w:r>
      <w:r>
        <w:rPr>
          <w:spacing w:val="-2"/>
          <w:sz w:val="24"/>
        </w:rPr>
        <w:t xml:space="preserve"> </w:t>
      </w:r>
      <w:r>
        <w:rPr>
          <w:sz w:val="24"/>
        </w:rPr>
        <w:t>игрушки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игрушки,</w:t>
      </w:r>
      <w:r>
        <w:rPr>
          <w:spacing w:val="-2"/>
          <w:sz w:val="24"/>
        </w:rPr>
        <w:t xml:space="preserve"> </w:t>
      </w:r>
      <w:r>
        <w:rPr>
          <w:sz w:val="24"/>
        </w:rPr>
        <w:t>имитирующие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оружие.</w:t>
      </w:r>
    </w:p>
    <w:p w14:paraId="221A3DC5" w14:textId="0D15BC6C" w:rsidR="00B83480" w:rsidRDefault="004B7CE8" w:rsidP="00601188">
      <w:pPr>
        <w:pStyle w:val="a5"/>
        <w:numPr>
          <w:ilvl w:val="1"/>
          <w:numId w:val="6"/>
        </w:numPr>
        <w:tabs>
          <w:tab w:val="left" w:pos="537"/>
        </w:tabs>
        <w:spacing w:line="275" w:lineRule="exact"/>
        <w:ind w:left="536" w:hanging="427"/>
        <w:jc w:val="both"/>
        <w:rPr>
          <w:sz w:val="24"/>
        </w:rPr>
      </w:pPr>
      <w:r>
        <w:rPr>
          <w:sz w:val="24"/>
        </w:rPr>
        <w:t>Воспитаннику</w:t>
      </w:r>
      <w:r>
        <w:rPr>
          <w:spacing w:val="-5"/>
          <w:sz w:val="24"/>
        </w:rPr>
        <w:t xml:space="preserve"> </w:t>
      </w:r>
      <w:r>
        <w:rPr>
          <w:sz w:val="24"/>
        </w:rPr>
        <w:t>категорически</w:t>
      </w:r>
      <w:r>
        <w:rPr>
          <w:spacing w:val="-5"/>
          <w:sz w:val="24"/>
        </w:rPr>
        <w:t xml:space="preserve"> </w:t>
      </w: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приносить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 w:rsidR="00FC5A41">
        <w:rPr>
          <w:sz w:val="24"/>
        </w:rPr>
        <w:t>ДОО</w:t>
      </w:r>
      <w:r>
        <w:rPr>
          <w:spacing w:val="-4"/>
          <w:sz w:val="24"/>
        </w:rPr>
        <w:t xml:space="preserve"> </w:t>
      </w:r>
      <w:proofErr w:type="gramStart"/>
      <w:r>
        <w:rPr>
          <w:sz w:val="24"/>
        </w:rPr>
        <w:t>острые</w:t>
      </w:r>
      <w:proofErr w:type="gramEnd"/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режущие,</w:t>
      </w:r>
    </w:p>
    <w:p w14:paraId="63C06D48" w14:textId="77777777" w:rsidR="00B83480" w:rsidRDefault="004B7CE8" w:rsidP="00601188">
      <w:pPr>
        <w:pStyle w:val="a3"/>
        <w:jc w:val="both"/>
      </w:pPr>
      <w:r>
        <w:t>стеклянные</w:t>
      </w:r>
      <w:r>
        <w:rPr>
          <w:spacing w:val="-5"/>
        </w:rPr>
        <w:t xml:space="preserve"> </w:t>
      </w:r>
      <w:r>
        <w:t>предметы,</w:t>
      </w:r>
      <w:r>
        <w:rPr>
          <w:spacing w:val="-4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также</w:t>
      </w:r>
      <w:r>
        <w:rPr>
          <w:spacing w:val="-4"/>
        </w:rPr>
        <w:t xml:space="preserve"> </w:t>
      </w:r>
      <w:r>
        <w:t>мелкие</w:t>
      </w:r>
      <w:r>
        <w:rPr>
          <w:spacing w:val="-5"/>
        </w:rPr>
        <w:t xml:space="preserve"> </w:t>
      </w:r>
      <w:r>
        <w:t>предметы</w:t>
      </w:r>
      <w:r>
        <w:rPr>
          <w:spacing w:val="3"/>
        </w:rPr>
        <w:t xml:space="preserve"> </w:t>
      </w:r>
      <w:r>
        <w:t>(бусинки,</w:t>
      </w:r>
      <w:r>
        <w:rPr>
          <w:spacing w:val="-5"/>
        </w:rPr>
        <w:t xml:space="preserve"> </w:t>
      </w:r>
      <w:r>
        <w:t>пуговицы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т.</w:t>
      </w:r>
      <w:r>
        <w:rPr>
          <w:spacing w:val="-4"/>
        </w:rPr>
        <w:t xml:space="preserve"> </w:t>
      </w:r>
      <w:r>
        <w:t>п.),</w:t>
      </w:r>
      <w:r>
        <w:rPr>
          <w:spacing w:val="-5"/>
        </w:rPr>
        <w:t xml:space="preserve"> </w:t>
      </w:r>
      <w:r>
        <w:t>таблетки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другие</w:t>
      </w:r>
      <w:r>
        <w:rPr>
          <w:spacing w:val="-57"/>
        </w:rPr>
        <w:t xml:space="preserve"> </w:t>
      </w:r>
      <w:r>
        <w:t>лекарственные</w:t>
      </w:r>
      <w:r>
        <w:rPr>
          <w:spacing w:val="-2"/>
        </w:rPr>
        <w:t xml:space="preserve"> </w:t>
      </w:r>
      <w:r>
        <w:t>средства.</w:t>
      </w:r>
    </w:p>
    <w:p w14:paraId="682D3E44" w14:textId="33E3C2E0" w:rsidR="00B83480" w:rsidRDefault="004B7CE8" w:rsidP="00601188">
      <w:pPr>
        <w:pStyle w:val="a5"/>
        <w:numPr>
          <w:ilvl w:val="1"/>
          <w:numId w:val="6"/>
        </w:numPr>
        <w:tabs>
          <w:tab w:val="left" w:pos="537"/>
        </w:tabs>
        <w:ind w:right="139" w:firstLine="0"/>
        <w:jc w:val="both"/>
        <w:rPr>
          <w:sz w:val="24"/>
        </w:rPr>
      </w:pPr>
      <w:r>
        <w:rPr>
          <w:sz w:val="24"/>
        </w:rPr>
        <w:t>Воспитанн</w:t>
      </w:r>
      <w:r w:rsidR="00FC5A41">
        <w:rPr>
          <w:sz w:val="24"/>
        </w:rPr>
        <w:t>икам запрещается приносить в ДОО</w:t>
      </w:r>
      <w:r>
        <w:rPr>
          <w:sz w:val="24"/>
        </w:rPr>
        <w:t xml:space="preserve"> жевательную резинку, продукты 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(конфеты,</w:t>
      </w:r>
      <w:r>
        <w:rPr>
          <w:spacing w:val="-5"/>
          <w:sz w:val="24"/>
        </w:rPr>
        <w:t xml:space="preserve"> </w:t>
      </w:r>
      <w:r>
        <w:rPr>
          <w:sz w:val="24"/>
        </w:rPr>
        <w:t>печенье,</w:t>
      </w:r>
      <w:r>
        <w:rPr>
          <w:spacing w:val="-5"/>
          <w:sz w:val="24"/>
        </w:rPr>
        <w:t xml:space="preserve"> </w:t>
      </w:r>
      <w:r>
        <w:rPr>
          <w:sz w:val="24"/>
        </w:rPr>
        <w:t>сухарики,</w:t>
      </w:r>
      <w:r>
        <w:rPr>
          <w:spacing w:val="-5"/>
          <w:sz w:val="24"/>
        </w:rPr>
        <w:t xml:space="preserve"> </w:t>
      </w:r>
      <w:r>
        <w:rPr>
          <w:sz w:val="24"/>
        </w:rPr>
        <w:t>напитки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др.),</w:t>
      </w:r>
      <w:r>
        <w:rPr>
          <w:spacing w:val="-5"/>
          <w:sz w:val="24"/>
        </w:rPr>
        <w:t xml:space="preserve"> </w:t>
      </w:r>
      <w:r>
        <w:rPr>
          <w:sz w:val="24"/>
        </w:rPr>
        <w:t>мобильные</w:t>
      </w:r>
      <w:r>
        <w:rPr>
          <w:spacing w:val="-5"/>
          <w:sz w:val="24"/>
        </w:rPr>
        <w:t xml:space="preserve"> </w:t>
      </w:r>
      <w:r>
        <w:rPr>
          <w:sz w:val="24"/>
        </w:rPr>
        <w:t>телефоны,</w:t>
      </w:r>
      <w:r>
        <w:rPr>
          <w:spacing w:val="-3"/>
          <w:sz w:val="24"/>
        </w:rPr>
        <w:t xml:space="preserve"> </w:t>
      </w:r>
      <w:r>
        <w:rPr>
          <w:sz w:val="24"/>
        </w:rPr>
        <w:t>«умные</w:t>
      </w:r>
      <w:r>
        <w:rPr>
          <w:spacing w:val="-5"/>
          <w:sz w:val="24"/>
        </w:rPr>
        <w:t xml:space="preserve"> </w:t>
      </w:r>
      <w:r>
        <w:rPr>
          <w:sz w:val="24"/>
        </w:rPr>
        <w:t>часы»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скрытого прослушивания, </w:t>
      </w:r>
      <w:proofErr w:type="spellStart"/>
      <w:r>
        <w:rPr>
          <w:sz w:val="24"/>
        </w:rPr>
        <w:t>видеосъемки</w:t>
      </w:r>
      <w:proofErr w:type="spellEnd"/>
      <w:r>
        <w:rPr>
          <w:sz w:val="24"/>
        </w:rPr>
        <w:t>, а также</w:t>
      </w:r>
      <w:r>
        <w:rPr>
          <w:spacing w:val="1"/>
          <w:sz w:val="24"/>
        </w:rPr>
        <w:t xml:space="preserve"> </w:t>
      </w:r>
      <w:r>
        <w:rPr>
          <w:sz w:val="24"/>
        </w:rPr>
        <w:t>иные цифровые устройства с функциями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записи,</w:t>
      </w:r>
      <w:r>
        <w:rPr>
          <w:spacing w:val="-2"/>
          <w:sz w:val="24"/>
        </w:rPr>
        <w:t xml:space="preserve"> </w:t>
      </w:r>
      <w:r>
        <w:rPr>
          <w:sz w:val="24"/>
        </w:rPr>
        <w:t>видео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звука.</w:t>
      </w:r>
    </w:p>
    <w:p w14:paraId="574FBC3B" w14:textId="253EF6CD" w:rsidR="00B83480" w:rsidRDefault="004B7CE8" w:rsidP="00601188">
      <w:pPr>
        <w:pStyle w:val="a5"/>
        <w:numPr>
          <w:ilvl w:val="1"/>
          <w:numId w:val="6"/>
        </w:numPr>
        <w:tabs>
          <w:tab w:val="left" w:pos="657"/>
        </w:tabs>
        <w:spacing w:line="276" w:lineRule="exact"/>
        <w:ind w:left="656" w:hanging="547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4"/>
          <w:sz w:val="24"/>
        </w:rPr>
        <w:t xml:space="preserve"> </w:t>
      </w:r>
      <w:r>
        <w:rPr>
          <w:sz w:val="24"/>
        </w:rPr>
        <w:t>курение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помещениях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территории</w:t>
      </w:r>
      <w:r>
        <w:rPr>
          <w:spacing w:val="-3"/>
          <w:sz w:val="24"/>
        </w:rPr>
        <w:t xml:space="preserve"> </w:t>
      </w:r>
      <w:r w:rsidR="00FC5A41">
        <w:rPr>
          <w:sz w:val="24"/>
        </w:rPr>
        <w:t>ДОО</w:t>
      </w:r>
      <w:r>
        <w:rPr>
          <w:sz w:val="24"/>
        </w:rPr>
        <w:t>.</w:t>
      </w:r>
    </w:p>
    <w:p w14:paraId="28F4F808" w14:textId="214B9895" w:rsidR="00B83480" w:rsidRDefault="004B7CE8" w:rsidP="00601188">
      <w:pPr>
        <w:pStyle w:val="a5"/>
        <w:numPr>
          <w:ilvl w:val="1"/>
          <w:numId w:val="6"/>
        </w:numPr>
        <w:tabs>
          <w:tab w:val="left" w:pos="657"/>
        </w:tabs>
        <w:spacing w:line="276" w:lineRule="exact"/>
        <w:ind w:left="656" w:hanging="547"/>
        <w:jc w:val="both"/>
        <w:rPr>
          <w:sz w:val="24"/>
        </w:rPr>
      </w:pPr>
      <w:r>
        <w:rPr>
          <w:sz w:val="24"/>
        </w:rPr>
        <w:t>Запрещается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въезд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5"/>
          <w:sz w:val="24"/>
        </w:rPr>
        <w:t xml:space="preserve"> </w:t>
      </w:r>
      <w:r w:rsidR="00FC5A41">
        <w:rPr>
          <w:sz w:val="24"/>
        </w:rPr>
        <w:t>ДОО</w:t>
      </w:r>
      <w:r>
        <w:rPr>
          <w:spacing w:val="-4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личном</w:t>
      </w:r>
      <w:r>
        <w:rPr>
          <w:spacing w:val="-5"/>
          <w:sz w:val="24"/>
        </w:rPr>
        <w:t xml:space="preserve"> </w:t>
      </w:r>
      <w:r>
        <w:rPr>
          <w:sz w:val="24"/>
        </w:rPr>
        <w:t>автотранспорте</w:t>
      </w:r>
      <w:r>
        <w:rPr>
          <w:spacing w:val="-4"/>
          <w:sz w:val="24"/>
        </w:rPr>
        <w:t xml:space="preserve"> </w:t>
      </w:r>
      <w:r>
        <w:rPr>
          <w:sz w:val="24"/>
        </w:rPr>
        <w:t>или</w:t>
      </w:r>
      <w:r>
        <w:rPr>
          <w:spacing w:val="-4"/>
          <w:sz w:val="24"/>
        </w:rPr>
        <w:t xml:space="preserve"> </w:t>
      </w:r>
      <w:r>
        <w:rPr>
          <w:sz w:val="24"/>
        </w:rPr>
        <w:t>такси.</w:t>
      </w:r>
    </w:p>
    <w:p w14:paraId="58DC0127" w14:textId="1A257023" w:rsidR="00B83480" w:rsidRDefault="004B7CE8" w:rsidP="00601188">
      <w:pPr>
        <w:pStyle w:val="a5"/>
        <w:numPr>
          <w:ilvl w:val="1"/>
          <w:numId w:val="6"/>
        </w:numPr>
        <w:tabs>
          <w:tab w:val="left" w:pos="657"/>
        </w:tabs>
        <w:ind w:right="877" w:firstLine="0"/>
        <w:jc w:val="both"/>
        <w:rPr>
          <w:sz w:val="24"/>
        </w:rPr>
      </w:pP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парковке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личного</w:t>
      </w:r>
      <w:r>
        <w:rPr>
          <w:spacing w:val="-5"/>
          <w:sz w:val="24"/>
        </w:rPr>
        <w:t xml:space="preserve"> </w:t>
      </w:r>
      <w:r>
        <w:rPr>
          <w:sz w:val="24"/>
        </w:rPr>
        <w:t>автотранспорта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5"/>
          <w:sz w:val="24"/>
        </w:rPr>
        <w:t xml:space="preserve"> </w:t>
      </w:r>
      <w:r>
        <w:rPr>
          <w:sz w:val="24"/>
        </w:rPr>
        <w:t>оставлять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свободным</w:t>
      </w:r>
      <w:r>
        <w:rPr>
          <w:spacing w:val="-5"/>
          <w:sz w:val="24"/>
        </w:rPr>
        <w:t xml:space="preserve"> </w:t>
      </w:r>
      <w:r>
        <w:rPr>
          <w:sz w:val="24"/>
        </w:rPr>
        <w:t>подъезд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воротам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2"/>
          <w:sz w:val="24"/>
        </w:rPr>
        <w:t xml:space="preserve"> </w:t>
      </w:r>
      <w:r>
        <w:rPr>
          <w:sz w:val="24"/>
        </w:rPr>
        <w:t>въезда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выезда</w:t>
      </w:r>
      <w:r>
        <w:rPr>
          <w:spacing w:val="-2"/>
          <w:sz w:val="24"/>
        </w:rPr>
        <w:t xml:space="preserve"> </w:t>
      </w:r>
      <w:r>
        <w:rPr>
          <w:sz w:val="24"/>
        </w:rPr>
        <w:t>служебного</w:t>
      </w:r>
      <w:r>
        <w:rPr>
          <w:spacing w:val="-2"/>
          <w:sz w:val="24"/>
        </w:rPr>
        <w:t xml:space="preserve"> </w:t>
      </w:r>
      <w:r>
        <w:rPr>
          <w:sz w:val="24"/>
        </w:rPr>
        <w:t>транспорта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территорию</w:t>
      </w:r>
      <w:r>
        <w:rPr>
          <w:spacing w:val="-3"/>
          <w:sz w:val="24"/>
        </w:rPr>
        <w:t xml:space="preserve"> </w:t>
      </w:r>
      <w:r w:rsidR="00FC5A41">
        <w:rPr>
          <w:sz w:val="24"/>
        </w:rPr>
        <w:t>ДОО</w:t>
      </w:r>
      <w:r>
        <w:rPr>
          <w:sz w:val="24"/>
        </w:rPr>
        <w:t>.</w:t>
      </w:r>
    </w:p>
    <w:p w14:paraId="0B25227E" w14:textId="77777777" w:rsidR="00B83480" w:rsidRDefault="00B83480" w:rsidP="00601188">
      <w:pPr>
        <w:pStyle w:val="a3"/>
        <w:spacing w:before="1"/>
        <w:ind w:left="0"/>
        <w:jc w:val="both"/>
      </w:pPr>
    </w:p>
    <w:p w14:paraId="2AA8EFC6" w14:textId="77777777" w:rsidR="00B83480" w:rsidRDefault="004B7CE8" w:rsidP="00601188">
      <w:pPr>
        <w:pStyle w:val="1"/>
        <w:numPr>
          <w:ilvl w:val="0"/>
          <w:numId w:val="11"/>
        </w:numPr>
        <w:tabs>
          <w:tab w:val="left" w:pos="3918"/>
        </w:tabs>
        <w:ind w:left="3917"/>
        <w:jc w:val="both"/>
      </w:pPr>
      <w:r>
        <w:t>Организация</w:t>
      </w:r>
      <w:r>
        <w:rPr>
          <w:spacing w:val="-5"/>
        </w:rPr>
        <w:t xml:space="preserve"> </w:t>
      </w:r>
      <w:r>
        <w:t>питания</w:t>
      </w:r>
    </w:p>
    <w:p w14:paraId="2E035B05" w14:textId="6517FE8D" w:rsidR="00B83480" w:rsidRDefault="00FC5A41" w:rsidP="00601188">
      <w:pPr>
        <w:pStyle w:val="a5"/>
        <w:numPr>
          <w:ilvl w:val="1"/>
          <w:numId w:val="5"/>
        </w:numPr>
        <w:tabs>
          <w:tab w:val="left" w:pos="537"/>
        </w:tabs>
        <w:spacing w:before="131"/>
        <w:ind w:right="469" w:firstLine="0"/>
        <w:jc w:val="both"/>
        <w:rPr>
          <w:sz w:val="24"/>
        </w:rPr>
      </w:pPr>
      <w:r>
        <w:rPr>
          <w:sz w:val="24"/>
        </w:rPr>
        <w:t>ДОО</w:t>
      </w:r>
      <w:r w:rsidR="004B7CE8">
        <w:rPr>
          <w:spacing w:val="-7"/>
          <w:sz w:val="24"/>
        </w:rPr>
        <w:t xml:space="preserve"> </w:t>
      </w:r>
      <w:r w:rsidR="004B7CE8">
        <w:rPr>
          <w:sz w:val="24"/>
        </w:rPr>
        <w:t>обеспечивает</w:t>
      </w:r>
      <w:r w:rsidR="004B7CE8">
        <w:rPr>
          <w:spacing w:val="-7"/>
          <w:sz w:val="24"/>
        </w:rPr>
        <w:t xml:space="preserve"> </w:t>
      </w:r>
      <w:r w:rsidR="004B7CE8">
        <w:rPr>
          <w:sz w:val="24"/>
        </w:rPr>
        <w:t>гарантированное</w:t>
      </w:r>
      <w:r w:rsidR="004B7CE8">
        <w:rPr>
          <w:spacing w:val="-7"/>
          <w:sz w:val="24"/>
        </w:rPr>
        <w:t xml:space="preserve"> </w:t>
      </w:r>
      <w:r w:rsidR="004B7CE8">
        <w:rPr>
          <w:sz w:val="24"/>
        </w:rPr>
        <w:t>сбалансированное</w:t>
      </w:r>
      <w:r w:rsidR="004B7CE8">
        <w:rPr>
          <w:spacing w:val="-6"/>
          <w:sz w:val="24"/>
        </w:rPr>
        <w:t xml:space="preserve"> </w:t>
      </w:r>
      <w:r w:rsidR="004B7CE8">
        <w:rPr>
          <w:sz w:val="24"/>
        </w:rPr>
        <w:t>питание</w:t>
      </w:r>
      <w:r w:rsidR="004B7CE8">
        <w:rPr>
          <w:spacing w:val="-7"/>
          <w:sz w:val="24"/>
        </w:rPr>
        <w:t xml:space="preserve"> </w:t>
      </w:r>
      <w:r w:rsidR="004B7CE8">
        <w:rPr>
          <w:sz w:val="24"/>
        </w:rPr>
        <w:t>воспитанников</w:t>
      </w:r>
      <w:r w:rsidR="004B7CE8">
        <w:rPr>
          <w:spacing w:val="-7"/>
          <w:sz w:val="24"/>
        </w:rPr>
        <w:t xml:space="preserve"> </w:t>
      </w:r>
      <w:r w:rsidR="004B7CE8">
        <w:rPr>
          <w:sz w:val="24"/>
        </w:rPr>
        <w:t>с</w:t>
      </w:r>
      <w:r w:rsidR="004B7CE8">
        <w:rPr>
          <w:spacing w:val="-6"/>
          <w:sz w:val="24"/>
        </w:rPr>
        <w:t xml:space="preserve"> </w:t>
      </w:r>
      <w:proofErr w:type="spellStart"/>
      <w:r w:rsidR="004B7CE8">
        <w:rPr>
          <w:sz w:val="24"/>
        </w:rPr>
        <w:t>учетом</w:t>
      </w:r>
      <w:proofErr w:type="spellEnd"/>
      <w:r w:rsidR="004B7CE8">
        <w:rPr>
          <w:spacing w:val="-57"/>
          <w:sz w:val="24"/>
        </w:rPr>
        <w:t xml:space="preserve"> </w:t>
      </w:r>
      <w:r w:rsidR="004B7CE8">
        <w:rPr>
          <w:sz w:val="24"/>
        </w:rPr>
        <w:t>их возраста, физиологических потребностей в основных пищевых веществах и энергии по</w:t>
      </w:r>
      <w:r w:rsidR="004B7CE8">
        <w:rPr>
          <w:spacing w:val="1"/>
          <w:sz w:val="24"/>
        </w:rPr>
        <w:t xml:space="preserve"> </w:t>
      </w:r>
      <w:proofErr w:type="spellStart"/>
      <w:r w:rsidR="004B7CE8">
        <w:rPr>
          <w:sz w:val="24"/>
        </w:rPr>
        <w:t>утвержденным</w:t>
      </w:r>
      <w:proofErr w:type="spellEnd"/>
      <w:r w:rsidR="004B7CE8">
        <w:rPr>
          <w:spacing w:val="-2"/>
          <w:sz w:val="24"/>
        </w:rPr>
        <w:t xml:space="preserve"> </w:t>
      </w:r>
      <w:r w:rsidR="004B7CE8">
        <w:rPr>
          <w:sz w:val="24"/>
        </w:rPr>
        <w:t>нормам.</w:t>
      </w:r>
    </w:p>
    <w:p w14:paraId="51C78B5C" w14:textId="4EF6F269" w:rsidR="00B83480" w:rsidRDefault="004B7CE8" w:rsidP="00601188">
      <w:pPr>
        <w:pStyle w:val="a5"/>
        <w:numPr>
          <w:ilvl w:val="1"/>
          <w:numId w:val="5"/>
        </w:numPr>
        <w:tabs>
          <w:tab w:val="left" w:pos="537"/>
        </w:tabs>
        <w:ind w:right="388" w:firstLine="0"/>
        <w:jc w:val="both"/>
        <w:rPr>
          <w:sz w:val="24"/>
        </w:rPr>
      </w:pPr>
      <w:r>
        <w:rPr>
          <w:sz w:val="24"/>
        </w:rPr>
        <w:t>Организация</w:t>
      </w:r>
      <w:r>
        <w:rPr>
          <w:spacing w:val="-6"/>
          <w:sz w:val="24"/>
        </w:rPr>
        <w:t xml:space="preserve"> </w:t>
      </w:r>
      <w:r>
        <w:rPr>
          <w:sz w:val="24"/>
        </w:rPr>
        <w:t>питания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6"/>
          <w:sz w:val="24"/>
        </w:rPr>
        <w:t xml:space="preserve"> </w:t>
      </w:r>
      <w:r>
        <w:rPr>
          <w:sz w:val="24"/>
        </w:rPr>
        <w:t>возлагается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 w:rsidR="00FC5A41">
        <w:rPr>
          <w:sz w:val="24"/>
        </w:rPr>
        <w:t>ДОО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его</w:t>
      </w:r>
      <w:r>
        <w:rPr>
          <w:spacing w:val="-5"/>
          <w:sz w:val="24"/>
        </w:rPr>
        <w:t xml:space="preserve"> </w:t>
      </w:r>
      <w:r>
        <w:rPr>
          <w:sz w:val="24"/>
        </w:rPr>
        <w:t>штатным</w:t>
      </w:r>
      <w:r>
        <w:rPr>
          <w:spacing w:val="-57"/>
          <w:sz w:val="24"/>
        </w:rPr>
        <w:t xml:space="preserve"> </w:t>
      </w:r>
      <w:r>
        <w:rPr>
          <w:sz w:val="24"/>
        </w:rPr>
        <w:t>персоналом.</w:t>
      </w:r>
    </w:p>
    <w:p w14:paraId="6F3A1944" w14:textId="7E24CC19" w:rsidR="00B83480" w:rsidRDefault="00FC5A41" w:rsidP="00601188">
      <w:pPr>
        <w:pStyle w:val="a5"/>
        <w:numPr>
          <w:ilvl w:val="1"/>
          <w:numId w:val="5"/>
        </w:numPr>
        <w:tabs>
          <w:tab w:val="left" w:pos="537"/>
        </w:tabs>
        <w:ind w:right="110" w:firstLine="0"/>
        <w:jc w:val="both"/>
        <w:rPr>
          <w:sz w:val="24"/>
        </w:rPr>
      </w:pPr>
      <w:r>
        <w:rPr>
          <w:sz w:val="24"/>
        </w:rPr>
        <w:t>Питание в ДОО</w:t>
      </w:r>
      <w:r w:rsidR="004B7CE8">
        <w:rPr>
          <w:sz w:val="24"/>
        </w:rPr>
        <w:t xml:space="preserve"> осуществляется в соответствии с примерным 10</w:t>
      </w:r>
      <w:r w:rsidR="004B7CE8">
        <w:rPr>
          <w:spacing w:val="1"/>
          <w:sz w:val="24"/>
        </w:rPr>
        <w:t xml:space="preserve"> </w:t>
      </w:r>
      <w:r w:rsidR="004B7CE8">
        <w:rPr>
          <w:sz w:val="24"/>
        </w:rPr>
        <w:t>-дневным меню,</w:t>
      </w:r>
      <w:r w:rsidR="004B7CE8">
        <w:rPr>
          <w:spacing w:val="1"/>
          <w:sz w:val="24"/>
        </w:rPr>
        <w:t xml:space="preserve"> </w:t>
      </w:r>
      <w:r w:rsidR="004B7CE8">
        <w:rPr>
          <w:sz w:val="24"/>
        </w:rPr>
        <w:t>разработанным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на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основе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физиологических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потребностей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в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пищевых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веществах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и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норм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питания</w:t>
      </w:r>
      <w:r w:rsidR="004B7CE8">
        <w:rPr>
          <w:spacing w:val="-57"/>
          <w:sz w:val="24"/>
        </w:rPr>
        <w:t xml:space="preserve"> </w:t>
      </w:r>
      <w:r w:rsidR="004B7CE8">
        <w:rPr>
          <w:sz w:val="24"/>
        </w:rPr>
        <w:t>воспитанников</w:t>
      </w:r>
      <w:r w:rsidR="004B7CE8">
        <w:rPr>
          <w:spacing w:val="-2"/>
          <w:sz w:val="24"/>
        </w:rPr>
        <w:t xml:space="preserve"> </w:t>
      </w:r>
      <w:r w:rsidR="004B7CE8">
        <w:rPr>
          <w:sz w:val="24"/>
        </w:rPr>
        <w:t>и</w:t>
      </w:r>
      <w:r w:rsidR="004B7CE8">
        <w:rPr>
          <w:spacing w:val="-1"/>
          <w:sz w:val="24"/>
        </w:rPr>
        <w:t xml:space="preserve"> </w:t>
      </w:r>
      <w:r w:rsidR="007A50A6">
        <w:rPr>
          <w:sz w:val="24"/>
        </w:rPr>
        <w:t>утверждённого</w:t>
      </w:r>
      <w:r w:rsidR="004B7CE8">
        <w:rPr>
          <w:spacing w:val="-2"/>
          <w:sz w:val="24"/>
        </w:rPr>
        <w:t xml:space="preserve"> </w:t>
      </w:r>
      <w:r w:rsidR="004B7CE8">
        <w:rPr>
          <w:sz w:val="24"/>
        </w:rPr>
        <w:t>заведующим</w:t>
      </w:r>
      <w:r w:rsidR="004B7CE8">
        <w:rPr>
          <w:spacing w:val="-1"/>
          <w:sz w:val="24"/>
        </w:rPr>
        <w:t xml:space="preserve"> </w:t>
      </w:r>
      <w:r w:rsidR="00DA77DB">
        <w:rPr>
          <w:sz w:val="24"/>
        </w:rPr>
        <w:t>ДОО</w:t>
      </w:r>
      <w:r w:rsidR="004B7CE8">
        <w:rPr>
          <w:sz w:val="24"/>
        </w:rPr>
        <w:t>.</w:t>
      </w:r>
    </w:p>
    <w:p w14:paraId="428D6651" w14:textId="7884F704" w:rsidR="00B83480" w:rsidRPr="007A50A6" w:rsidRDefault="007A50A6" w:rsidP="007A50A6">
      <w:pPr>
        <w:ind w:left="14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6.4. </w:t>
      </w:r>
      <w:r w:rsidR="00FC5A41" w:rsidRPr="007A50A6">
        <w:rPr>
          <w:sz w:val="24"/>
          <w:szCs w:val="24"/>
        </w:rPr>
        <w:t>Меню в ДОО</w:t>
      </w:r>
      <w:r w:rsidR="004B7CE8" w:rsidRPr="007A50A6">
        <w:rPr>
          <w:sz w:val="24"/>
          <w:szCs w:val="24"/>
        </w:rPr>
        <w:t xml:space="preserve"> составляется в соответствии с</w:t>
      </w:r>
      <w:r w:rsidRPr="007A50A6">
        <w:rPr>
          <w:sz w:val="24"/>
          <w:szCs w:val="24"/>
        </w:rPr>
        <w:t xml:space="preserve"> </w:t>
      </w:r>
      <w:r w:rsidRPr="007A50A6">
        <w:rPr>
          <w:rFonts w:eastAsia="Calibri"/>
          <w:sz w:val="24"/>
          <w:szCs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7A50A6">
        <w:rPr>
          <w:sz w:val="24"/>
          <w:szCs w:val="24"/>
        </w:rPr>
        <w:t>, утверждённые постановлением Главного государственного санитарного врача</w:t>
      </w:r>
      <w:r w:rsidRPr="007A50A6">
        <w:rPr>
          <w:spacing w:val="1"/>
          <w:sz w:val="24"/>
          <w:szCs w:val="24"/>
        </w:rPr>
        <w:t xml:space="preserve"> </w:t>
      </w:r>
      <w:r w:rsidRPr="007A50A6">
        <w:rPr>
          <w:sz w:val="24"/>
          <w:szCs w:val="24"/>
        </w:rPr>
        <w:t xml:space="preserve">РФ от </w:t>
      </w:r>
      <w:r w:rsidRPr="007A50A6">
        <w:rPr>
          <w:rFonts w:eastAsia="Calibri"/>
          <w:sz w:val="24"/>
          <w:szCs w:val="24"/>
        </w:rPr>
        <w:t>28.01.2021г. № 2</w:t>
      </w:r>
      <w:r w:rsidR="004B7CE8" w:rsidRPr="007A50A6">
        <w:rPr>
          <w:sz w:val="24"/>
          <w:szCs w:val="24"/>
        </w:rPr>
        <w:t>,</w:t>
      </w:r>
      <w:r w:rsidRPr="007A50A6">
        <w:rPr>
          <w:sz w:val="24"/>
          <w:szCs w:val="24"/>
        </w:rPr>
        <w:t xml:space="preserve"> </w:t>
      </w:r>
      <w:r w:rsidR="004B7CE8" w:rsidRPr="007A50A6">
        <w:rPr>
          <w:sz w:val="24"/>
          <w:szCs w:val="24"/>
        </w:rPr>
        <w:t xml:space="preserve"> и вывешивается на информационных стендах</w:t>
      </w:r>
      <w:r>
        <w:rPr>
          <w:sz w:val="24"/>
          <w:szCs w:val="24"/>
        </w:rPr>
        <w:t xml:space="preserve"> и</w:t>
      </w:r>
      <w:r w:rsidR="004B7CE8" w:rsidRPr="007A50A6">
        <w:rPr>
          <w:sz w:val="24"/>
          <w:szCs w:val="24"/>
        </w:rPr>
        <w:t xml:space="preserve"> </w:t>
      </w:r>
      <w:proofErr w:type="gramStart"/>
      <w:r w:rsidR="004B7CE8" w:rsidRPr="007A50A6"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 </w:t>
      </w:r>
      <w:r w:rsidR="004B7CE8" w:rsidRPr="007A50A6">
        <w:rPr>
          <w:spacing w:val="-57"/>
          <w:sz w:val="24"/>
          <w:szCs w:val="24"/>
        </w:rPr>
        <w:t xml:space="preserve"> </w:t>
      </w:r>
      <w:r>
        <w:rPr>
          <w:spacing w:val="-57"/>
          <w:sz w:val="24"/>
          <w:szCs w:val="24"/>
        </w:rPr>
        <w:t xml:space="preserve">    </w:t>
      </w:r>
      <w:r w:rsidR="004B7CE8" w:rsidRPr="007A50A6">
        <w:rPr>
          <w:sz w:val="24"/>
          <w:szCs w:val="24"/>
        </w:rPr>
        <w:t>раздевальных</w:t>
      </w:r>
      <w:r w:rsidR="004B7CE8" w:rsidRPr="007A50A6">
        <w:rPr>
          <w:spacing w:val="-2"/>
          <w:sz w:val="24"/>
          <w:szCs w:val="24"/>
        </w:rPr>
        <w:t xml:space="preserve"> </w:t>
      </w:r>
      <w:r w:rsidR="004B7CE8" w:rsidRPr="007A50A6">
        <w:rPr>
          <w:sz w:val="24"/>
          <w:szCs w:val="24"/>
        </w:rPr>
        <w:t>групп.</w:t>
      </w:r>
    </w:p>
    <w:p w14:paraId="459B1BE6" w14:textId="63F3EF07" w:rsidR="00B83480" w:rsidRPr="007A50A6" w:rsidRDefault="007A50A6" w:rsidP="007A50A6">
      <w:pPr>
        <w:tabs>
          <w:tab w:val="left" w:pos="537"/>
        </w:tabs>
        <w:ind w:left="142" w:right="1633"/>
        <w:jc w:val="both"/>
        <w:rPr>
          <w:sz w:val="24"/>
        </w:rPr>
      </w:pPr>
      <w:r>
        <w:rPr>
          <w:sz w:val="24"/>
        </w:rPr>
        <w:t xml:space="preserve">6.5. </w:t>
      </w:r>
      <w:r w:rsidR="004B7CE8" w:rsidRPr="007A50A6">
        <w:rPr>
          <w:sz w:val="24"/>
        </w:rPr>
        <w:t>Режим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и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кратность</w:t>
      </w:r>
      <w:r w:rsidR="004B7CE8" w:rsidRPr="007A50A6">
        <w:rPr>
          <w:spacing w:val="-6"/>
          <w:sz w:val="24"/>
        </w:rPr>
        <w:t xml:space="preserve"> </w:t>
      </w:r>
      <w:r w:rsidR="004B7CE8" w:rsidRPr="007A50A6">
        <w:rPr>
          <w:sz w:val="24"/>
        </w:rPr>
        <w:t>питания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воспитанников</w:t>
      </w:r>
      <w:r w:rsidR="004B7CE8" w:rsidRPr="007A50A6">
        <w:rPr>
          <w:spacing w:val="-6"/>
          <w:sz w:val="24"/>
        </w:rPr>
        <w:t xml:space="preserve"> </w:t>
      </w:r>
      <w:r w:rsidR="004B7CE8" w:rsidRPr="007A50A6">
        <w:rPr>
          <w:sz w:val="24"/>
        </w:rPr>
        <w:t>устанавливается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в</w:t>
      </w:r>
      <w:r w:rsidR="004B7CE8" w:rsidRPr="007A50A6">
        <w:rPr>
          <w:spacing w:val="-6"/>
          <w:sz w:val="24"/>
        </w:rPr>
        <w:t xml:space="preserve"> </w:t>
      </w:r>
      <w:r w:rsidR="004B7CE8" w:rsidRPr="007A50A6">
        <w:rPr>
          <w:sz w:val="24"/>
        </w:rPr>
        <w:t>соответствии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с</w:t>
      </w:r>
      <w:r w:rsidR="004B7CE8" w:rsidRPr="007A50A6">
        <w:rPr>
          <w:spacing w:val="-57"/>
          <w:sz w:val="24"/>
        </w:rPr>
        <w:t xml:space="preserve"> </w:t>
      </w:r>
      <w:r w:rsidR="004B7CE8" w:rsidRPr="007A50A6">
        <w:rPr>
          <w:sz w:val="24"/>
        </w:rPr>
        <w:t>длительностью</w:t>
      </w:r>
      <w:r w:rsidR="004B7CE8" w:rsidRPr="007A50A6">
        <w:rPr>
          <w:spacing w:val="-2"/>
          <w:sz w:val="24"/>
        </w:rPr>
        <w:t xml:space="preserve"> </w:t>
      </w:r>
      <w:r w:rsidR="004B7CE8" w:rsidRPr="007A50A6">
        <w:rPr>
          <w:sz w:val="24"/>
        </w:rPr>
        <w:t>их</w:t>
      </w:r>
      <w:r w:rsidR="004B7CE8" w:rsidRPr="007A50A6">
        <w:rPr>
          <w:spacing w:val="-1"/>
          <w:sz w:val="24"/>
        </w:rPr>
        <w:t xml:space="preserve"> </w:t>
      </w:r>
      <w:r w:rsidR="004B7CE8" w:rsidRPr="007A50A6">
        <w:rPr>
          <w:sz w:val="24"/>
        </w:rPr>
        <w:t>пребывания</w:t>
      </w:r>
      <w:r w:rsidR="004B7CE8" w:rsidRPr="007A50A6">
        <w:rPr>
          <w:spacing w:val="-1"/>
          <w:sz w:val="24"/>
        </w:rPr>
        <w:t xml:space="preserve"> </w:t>
      </w:r>
      <w:r w:rsidR="004B7CE8" w:rsidRPr="007A50A6">
        <w:rPr>
          <w:sz w:val="24"/>
        </w:rPr>
        <w:t>в</w:t>
      </w:r>
      <w:r w:rsidR="004B7CE8" w:rsidRPr="007A50A6">
        <w:rPr>
          <w:spacing w:val="-2"/>
          <w:sz w:val="24"/>
        </w:rPr>
        <w:t xml:space="preserve"> </w:t>
      </w:r>
      <w:r w:rsidR="00FC5A41" w:rsidRPr="007A50A6">
        <w:rPr>
          <w:sz w:val="24"/>
        </w:rPr>
        <w:t>ДОО</w:t>
      </w:r>
      <w:r w:rsidR="004B7CE8" w:rsidRPr="007A50A6">
        <w:rPr>
          <w:sz w:val="24"/>
        </w:rPr>
        <w:t>.</w:t>
      </w:r>
    </w:p>
    <w:p w14:paraId="6A8A24AA" w14:textId="3393E893" w:rsidR="00B83480" w:rsidRPr="007A50A6" w:rsidRDefault="007A50A6" w:rsidP="006B0FEB">
      <w:pPr>
        <w:tabs>
          <w:tab w:val="left" w:pos="537"/>
        </w:tabs>
        <w:spacing w:after="120"/>
        <w:ind w:left="142" w:right="128"/>
        <w:rPr>
          <w:sz w:val="24"/>
        </w:rPr>
      </w:pPr>
      <w:r>
        <w:rPr>
          <w:sz w:val="24"/>
        </w:rPr>
        <w:t xml:space="preserve">6.6. </w:t>
      </w:r>
      <w:r w:rsidR="004B7CE8" w:rsidRPr="007A50A6">
        <w:rPr>
          <w:sz w:val="24"/>
        </w:rPr>
        <w:t>Контроль над качеством питания</w:t>
      </w:r>
      <w:r w:rsidR="004B7CE8" w:rsidRPr="007A50A6">
        <w:rPr>
          <w:spacing w:val="1"/>
          <w:sz w:val="24"/>
        </w:rPr>
        <w:t xml:space="preserve"> </w:t>
      </w:r>
      <w:r w:rsidR="004B7CE8" w:rsidRPr="007A50A6">
        <w:rPr>
          <w:sz w:val="24"/>
        </w:rPr>
        <w:t>(разнообразием), витаминизацией блюд, закладкой</w:t>
      </w:r>
      <w:r w:rsidR="004B7CE8" w:rsidRPr="007A50A6">
        <w:rPr>
          <w:spacing w:val="1"/>
          <w:sz w:val="24"/>
        </w:rPr>
        <w:t xml:space="preserve"> </w:t>
      </w:r>
      <w:r w:rsidR="004B7CE8" w:rsidRPr="007A50A6">
        <w:rPr>
          <w:sz w:val="24"/>
        </w:rPr>
        <w:t>продуктов питания, кулинарной обработкой, выходом блюд, вкусовыми качествами пищи,</w:t>
      </w:r>
      <w:r w:rsidR="004B7CE8" w:rsidRPr="007A50A6">
        <w:rPr>
          <w:spacing w:val="1"/>
          <w:sz w:val="24"/>
        </w:rPr>
        <w:t xml:space="preserve"> </w:t>
      </w:r>
      <w:r w:rsidR="004B7CE8" w:rsidRPr="007A50A6">
        <w:rPr>
          <w:sz w:val="24"/>
        </w:rPr>
        <w:t>санитарным</w:t>
      </w:r>
      <w:r w:rsidR="004B7CE8" w:rsidRPr="007A50A6">
        <w:rPr>
          <w:spacing w:val="-8"/>
          <w:sz w:val="24"/>
        </w:rPr>
        <w:t xml:space="preserve"> </w:t>
      </w:r>
      <w:r w:rsidR="004B7CE8" w:rsidRPr="007A50A6">
        <w:rPr>
          <w:sz w:val="24"/>
        </w:rPr>
        <w:t>состоянием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пищеблока,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правильностью</w:t>
      </w:r>
      <w:r w:rsidR="004B7CE8" w:rsidRPr="007A50A6">
        <w:rPr>
          <w:spacing w:val="-8"/>
          <w:sz w:val="24"/>
        </w:rPr>
        <w:t xml:space="preserve"> </w:t>
      </w:r>
      <w:r w:rsidR="004B7CE8" w:rsidRPr="007A50A6">
        <w:rPr>
          <w:sz w:val="24"/>
        </w:rPr>
        <w:t>хранения,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соблюдением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сроков</w:t>
      </w:r>
      <w:r w:rsidR="004B7CE8" w:rsidRPr="007A50A6">
        <w:rPr>
          <w:spacing w:val="-7"/>
          <w:sz w:val="24"/>
        </w:rPr>
        <w:t xml:space="preserve"> </w:t>
      </w:r>
      <w:r w:rsidR="004B7CE8" w:rsidRPr="007A50A6">
        <w:rPr>
          <w:sz w:val="24"/>
        </w:rPr>
        <w:t>реализации</w:t>
      </w:r>
      <w:r w:rsidR="004B7CE8" w:rsidRPr="007A50A6">
        <w:rPr>
          <w:spacing w:val="-57"/>
          <w:sz w:val="24"/>
        </w:rPr>
        <w:t xml:space="preserve"> </w:t>
      </w:r>
      <w:r w:rsidR="004B7CE8" w:rsidRPr="007A50A6">
        <w:rPr>
          <w:sz w:val="24"/>
        </w:rPr>
        <w:t>продуктов</w:t>
      </w:r>
      <w:r w:rsidR="004B7CE8" w:rsidRPr="007A50A6">
        <w:rPr>
          <w:spacing w:val="-2"/>
          <w:sz w:val="24"/>
        </w:rPr>
        <w:t xml:space="preserve"> </w:t>
      </w:r>
      <w:r w:rsidR="004B7CE8" w:rsidRPr="007A50A6">
        <w:rPr>
          <w:sz w:val="24"/>
        </w:rPr>
        <w:t>возлагается</w:t>
      </w:r>
      <w:r w:rsidR="004B7CE8" w:rsidRPr="007A50A6">
        <w:rPr>
          <w:spacing w:val="-1"/>
          <w:sz w:val="24"/>
        </w:rPr>
        <w:t xml:space="preserve"> </w:t>
      </w:r>
      <w:r w:rsidR="004B7CE8" w:rsidRPr="007A50A6">
        <w:rPr>
          <w:sz w:val="24"/>
        </w:rPr>
        <w:t>на</w:t>
      </w:r>
      <w:r w:rsidR="004B7CE8" w:rsidRPr="007A50A6">
        <w:rPr>
          <w:spacing w:val="-2"/>
          <w:sz w:val="24"/>
        </w:rPr>
        <w:t xml:space="preserve"> </w:t>
      </w:r>
      <w:r w:rsidR="004B7CE8" w:rsidRPr="007A50A6">
        <w:rPr>
          <w:sz w:val="24"/>
        </w:rPr>
        <w:t>медицинский</w:t>
      </w:r>
      <w:r w:rsidR="004B7CE8" w:rsidRPr="007A50A6">
        <w:rPr>
          <w:spacing w:val="-1"/>
          <w:sz w:val="24"/>
        </w:rPr>
        <w:t xml:space="preserve"> </w:t>
      </w:r>
      <w:r w:rsidR="004B7CE8" w:rsidRPr="007A50A6">
        <w:rPr>
          <w:sz w:val="24"/>
        </w:rPr>
        <w:t>персонал</w:t>
      </w:r>
      <w:r w:rsidR="004B7CE8" w:rsidRPr="007A50A6">
        <w:rPr>
          <w:spacing w:val="-1"/>
          <w:sz w:val="24"/>
        </w:rPr>
        <w:t xml:space="preserve"> </w:t>
      </w:r>
      <w:r w:rsidR="00FC5A41" w:rsidRPr="007A50A6">
        <w:rPr>
          <w:sz w:val="24"/>
        </w:rPr>
        <w:t>ДОО</w:t>
      </w:r>
      <w:r w:rsidR="004B7CE8" w:rsidRPr="007A50A6">
        <w:rPr>
          <w:sz w:val="24"/>
        </w:rPr>
        <w:t>.</w:t>
      </w:r>
    </w:p>
    <w:p w14:paraId="50AD6CFE" w14:textId="77777777" w:rsidR="00B83480" w:rsidRDefault="004B7CE8" w:rsidP="00507127">
      <w:pPr>
        <w:pStyle w:val="1"/>
        <w:numPr>
          <w:ilvl w:val="0"/>
          <w:numId w:val="11"/>
        </w:numPr>
        <w:tabs>
          <w:tab w:val="left" w:pos="2152"/>
        </w:tabs>
        <w:spacing w:before="4" w:after="120"/>
        <w:ind w:left="2151"/>
        <w:jc w:val="both"/>
      </w:pPr>
      <w:r>
        <w:t>Игра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пребывание</w:t>
      </w:r>
      <w:r>
        <w:rPr>
          <w:spacing w:val="-5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свежем</w:t>
      </w:r>
      <w:r>
        <w:rPr>
          <w:spacing w:val="-4"/>
        </w:rPr>
        <w:t xml:space="preserve"> </w:t>
      </w:r>
      <w:r>
        <w:t>воздухе</w:t>
      </w:r>
    </w:p>
    <w:p w14:paraId="7F6BA120" w14:textId="14CF9C60" w:rsidR="00B83480" w:rsidRPr="006B0FEB" w:rsidRDefault="006B0FEB" w:rsidP="006B0FEB">
      <w:pPr>
        <w:jc w:val="both"/>
        <w:rPr>
          <w:rFonts w:eastAsia="Calibri"/>
          <w:sz w:val="24"/>
        </w:rPr>
      </w:pPr>
      <w:r>
        <w:rPr>
          <w:sz w:val="24"/>
        </w:rPr>
        <w:t xml:space="preserve">7.1. </w:t>
      </w:r>
      <w:r w:rsidR="004B7CE8">
        <w:rPr>
          <w:sz w:val="24"/>
        </w:rPr>
        <w:t>Организация прогулок и непосредственно образовательной деятельности с</w:t>
      </w:r>
      <w:r w:rsidR="004B7CE8">
        <w:rPr>
          <w:spacing w:val="1"/>
          <w:sz w:val="24"/>
        </w:rPr>
        <w:t xml:space="preserve"> </w:t>
      </w:r>
      <w:r w:rsidR="004B7CE8">
        <w:rPr>
          <w:sz w:val="24"/>
        </w:rPr>
        <w:t>воспитанниками</w:t>
      </w:r>
      <w:r w:rsidR="004B7CE8">
        <w:rPr>
          <w:spacing w:val="-7"/>
          <w:sz w:val="24"/>
        </w:rPr>
        <w:t xml:space="preserve"> </w:t>
      </w:r>
      <w:r w:rsidR="004B7CE8">
        <w:rPr>
          <w:sz w:val="24"/>
        </w:rPr>
        <w:t>осуществляется</w:t>
      </w:r>
      <w:r w:rsidR="004B7CE8">
        <w:rPr>
          <w:spacing w:val="-7"/>
          <w:sz w:val="24"/>
        </w:rPr>
        <w:t xml:space="preserve"> </w:t>
      </w:r>
      <w:r w:rsidR="004B7CE8">
        <w:rPr>
          <w:sz w:val="24"/>
        </w:rPr>
        <w:t>педагогами</w:t>
      </w:r>
      <w:r w:rsidR="004B7CE8">
        <w:rPr>
          <w:spacing w:val="-7"/>
          <w:sz w:val="24"/>
        </w:rPr>
        <w:t xml:space="preserve"> </w:t>
      </w:r>
      <w:r w:rsidR="00FC5A41">
        <w:rPr>
          <w:sz w:val="24"/>
        </w:rPr>
        <w:t>ДОО</w:t>
      </w:r>
      <w:r w:rsidR="004B7CE8">
        <w:rPr>
          <w:spacing w:val="-6"/>
          <w:sz w:val="24"/>
        </w:rPr>
        <w:t xml:space="preserve"> </w:t>
      </w:r>
      <w:r w:rsidR="004B7CE8">
        <w:rPr>
          <w:sz w:val="24"/>
        </w:rPr>
        <w:t>в</w:t>
      </w:r>
      <w:r w:rsidR="004B7CE8">
        <w:rPr>
          <w:spacing w:val="-7"/>
          <w:sz w:val="24"/>
        </w:rPr>
        <w:t xml:space="preserve"> </w:t>
      </w:r>
      <w:r w:rsidR="004B7CE8">
        <w:rPr>
          <w:sz w:val="24"/>
        </w:rPr>
        <w:t>соответствии</w:t>
      </w:r>
      <w:r w:rsidR="004B7CE8">
        <w:rPr>
          <w:spacing w:val="-7"/>
          <w:sz w:val="24"/>
        </w:rPr>
        <w:t xml:space="preserve"> </w:t>
      </w:r>
      <w:r w:rsidR="004B7CE8">
        <w:rPr>
          <w:sz w:val="24"/>
        </w:rPr>
        <w:t>с</w:t>
      </w:r>
      <w:r w:rsidRPr="006B0FEB">
        <w:rPr>
          <w:rFonts w:eastAsia="Calibri"/>
          <w:sz w:val="24"/>
        </w:rPr>
        <w:t xml:space="preserve"> </w:t>
      </w:r>
      <w:r w:rsidRPr="003A3CB7">
        <w:rPr>
          <w:rFonts w:eastAsia="Calibri"/>
          <w:sz w:val="24"/>
        </w:rPr>
        <w:t>СанПиН 1.2.3685-21 "Гигиенические нормативы и требования к обеспечению безопасности и (или) безвредности для человека факторов среды обитания"</w:t>
      </w:r>
      <w:r w:rsidRPr="003A3CB7">
        <w:rPr>
          <w:sz w:val="24"/>
        </w:rPr>
        <w:t>, утверждённые постановлением Главного государственного санитарного врача</w:t>
      </w:r>
      <w:r w:rsidRPr="003A3CB7">
        <w:rPr>
          <w:spacing w:val="1"/>
          <w:sz w:val="24"/>
        </w:rPr>
        <w:t xml:space="preserve"> </w:t>
      </w:r>
      <w:r w:rsidRPr="003A3CB7">
        <w:rPr>
          <w:sz w:val="24"/>
        </w:rPr>
        <w:t>РФ от</w:t>
      </w:r>
      <w:r>
        <w:rPr>
          <w:sz w:val="24"/>
        </w:rPr>
        <w:t xml:space="preserve"> </w:t>
      </w:r>
      <w:r w:rsidRPr="007A5C4E">
        <w:rPr>
          <w:rFonts w:eastAsia="Calibri"/>
          <w:sz w:val="24"/>
        </w:rPr>
        <w:t>28.01.2021</w:t>
      </w:r>
      <w:r>
        <w:rPr>
          <w:rFonts w:eastAsia="Calibri"/>
          <w:sz w:val="24"/>
        </w:rPr>
        <w:t>г.</w:t>
      </w:r>
      <w:r w:rsidRPr="007A5C4E">
        <w:rPr>
          <w:rFonts w:eastAsia="Calibri"/>
          <w:sz w:val="24"/>
        </w:rPr>
        <w:t xml:space="preserve"> </w:t>
      </w:r>
      <w:r w:rsidRPr="006B0FEB">
        <w:rPr>
          <w:rFonts w:eastAsia="Calibri"/>
          <w:sz w:val="24"/>
        </w:rPr>
        <w:t>№ 2</w:t>
      </w:r>
      <w:r>
        <w:rPr>
          <w:rFonts w:eastAsia="Calibri"/>
          <w:sz w:val="24"/>
        </w:rPr>
        <w:t>.</w:t>
      </w:r>
      <w:r w:rsidR="004B7CE8" w:rsidRPr="006B0FEB">
        <w:rPr>
          <w:spacing w:val="-7"/>
          <w:sz w:val="24"/>
        </w:rPr>
        <w:t xml:space="preserve"> </w:t>
      </w:r>
    </w:p>
    <w:p w14:paraId="5F115830" w14:textId="130A1DFF" w:rsidR="00B83480" w:rsidRPr="006B0FEB" w:rsidRDefault="006B0FEB" w:rsidP="006B0FEB">
      <w:pPr>
        <w:tabs>
          <w:tab w:val="left" w:pos="537"/>
        </w:tabs>
        <w:ind w:right="182"/>
        <w:jc w:val="both"/>
        <w:rPr>
          <w:sz w:val="24"/>
        </w:rPr>
      </w:pPr>
      <w:r>
        <w:rPr>
          <w:sz w:val="24"/>
        </w:rPr>
        <w:t xml:space="preserve">7.2. </w:t>
      </w:r>
      <w:r w:rsidR="004B7CE8" w:rsidRPr="006B0FEB">
        <w:rPr>
          <w:sz w:val="24"/>
        </w:rPr>
        <w:t>Прогулки с воспитанниками организуются 2 раза в день: в первую половину – до обеда и</w:t>
      </w:r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>во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вторую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половину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дня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–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после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дневного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сна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или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перед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уходом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детей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домой.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При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температуре</w:t>
      </w:r>
      <w:r w:rsidR="004B7CE8" w:rsidRPr="006B0FEB">
        <w:rPr>
          <w:spacing w:val="-57"/>
          <w:sz w:val="24"/>
        </w:rPr>
        <w:t xml:space="preserve"> </w:t>
      </w:r>
      <w:r w:rsidR="004B7CE8" w:rsidRPr="006B0FEB">
        <w:rPr>
          <w:sz w:val="24"/>
        </w:rPr>
        <w:t>воздуха ниже минус</w:t>
      </w:r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>15</w:t>
      </w:r>
      <w:proofErr w:type="gramStart"/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>°С</w:t>
      </w:r>
      <w:proofErr w:type="gramEnd"/>
      <w:r w:rsidR="004B7CE8" w:rsidRPr="006B0FEB">
        <w:rPr>
          <w:sz w:val="24"/>
        </w:rPr>
        <w:t xml:space="preserve"> и скорости ветра более</w:t>
      </w:r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>7 м/с продолжительность прогулки</w:t>
      </w:r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>сокращается.</w:t>
      </w:r>
    </w:p>
    <w:p w14:paraId="3771042D" w14:textId="0DD8D6A5" w:rsidR="00B83480" w:rsidRPr="006B0FEB" w:rsidRDefault="006B0FEB" w:rsidP="006B0FEB">
      <w:pPr>
        <w:tabs>
          <w:tab w:val="left" w:pos="537"/>
        </w:tabs>
        <w:ind w:right="139"/>
        <w:jc w:val="both"/>
        <w:rPr>
          <w:sz w:val="24"/>
        </w:rPr>
      </w:pPr>
      <w:r>
        <w:rPr>
          <w:sz w:val="24"/>
        </w:rPr>
        <w:t xml:space="preserve">7.3. </w:t>
      </w:r>
      <w:proofErr w:type="gramStart"/>
      <w:r w:rsidR="004B7CE8" w:rsidRPr="006B0FEB">
        <w:rPr>
          <w:sz w:val="24"/>
        </w:rPr>
        <w:t>Родители</w:t>
      </w:r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>(законн</w:t>
      </w:r>
      <w:r w:rsidR="00FC5A41" w:rsidRPr="006B0FEB">
        <w:rPr>
          <w:sz w:val="24"/>
        </w:rPr>
        <w:t>ые представители) и педагоги ДОО</w:t>
      </w:r>
      <w:r w:rsidR="004B7CE8" w:rsidRPr="006B0FEB">
        <w:rPr>
          <w:sz w:val="24"/>
        </w:rPr>
        <w:t xml:space="preserve"> обязаны доводить до сознания</w:t>
      </w:r>
      <w:r w:rsidR="004B7CE8" w:rsidRPr="006B0FEB">
        <w:rPr>
          <w:spacing w:val="1"/>
          <w:sz w:val="24"/>
        </w:rPr>
        <w:t xml:space="preserve"> </w:t>
      </w:r>
      <w:r w:rsidR="00507127">
        <w:rPr>
          <w:sz w:val="24"/>
        </w:rPr>
        <w:t>воспитанников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то,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что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в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группе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и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на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прогулке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детям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следует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добросовестно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выполнять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задания,</w:t>
      </w:r>
      <w:r w:rsidR="004B7CE8" w:rsidRPr="006B0FEB">
        <w:rPr>
          <w:spacing w:val="-57"/>
          <w:sz w:val="24"/>
        </w:rPr>
        <w:t xml:space="preserve"> </w:t>
      </w:r>
      <w:r w:rsidR="004B7CE8" w:rsidRPr="006B0FEB">
        <w:rPr>
          <w:sz w:val="24"/>
        </w:rPr>
        <w:t>данные педагогическими работниками, бережно относиться к имуществу</w:t>
      </w:r>
      <w:r w:rsidR="004B7CE8" w:rsidRPr="006B0FEB">
        <w:rPr>
          <w:spacing w:val="1"/>
          <w:sz w:val="24"/>
        </w:rPr>
        <w:t xml:space="preserve"> </w:t>
      </w:r>
      <w:r w:rsidR="00FC5A41" w:rsidRPr="006B0FEB">
        <w:rPr>
          <w:sz w:val="24"/>
        </w:rPr>
        <w:t>ДОО</w:t>
      </w:r>
      <w:r w:rsidR="004B7CE8" w:rsidRPr="006B0FEB">
        <w:rPr>
          <w:sz w:val="24"/>
        </w:rPr>
        <w:t>, и не</w:t>
      </w:r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>разрешается обижать друг друга, применять физическую силу, брать без разрешения личные</w:t>
      </w:r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 xml:space="preserve">вещи других детей, в </w:t>
      </w:r>
      <w:proofErr w:type="spellStart"/>
      <w:r w:rsidR="004B7CE8" w:rsidRPr="006B0FEB">
        <w:rPr>
          <w:sz w:val="24"/>
        </w:rPr>
        <w:t>т.ч</w:t>
      </w:r>
      <w:proofErr w:type="spellEnd"/>
      <w:r w:rsidR="004B7CE8" w:rsidRPr="006B0FEB">
        <w:rPr>
          <w:sz w:val="24"/>
        </w:rPr>
        <w:t xml:space="preserve">. </w:t>
      </w:r>
      <w:proofErr w:type="spellStart"/>
      <w:r w:rsidR="004B7CE8" w:rsidRPr="006B0FEB">
        <w:rPr>
          <w:sz w:val="24"/>
        </w:rPr>
        <w:t>принесенные</w:t>
      </w:r>
      <w:proofErr w:type="spellEnd"/>
      <w:r w:rsidR="004B7CE8" w:rsidRPr="006B0FEB">
        <w:rPr>
          <w:sz w:val="24"/>
        </w:rPr>
        <w:t xml:space="preserve"> из дома игрушки;</w:t>
      </w:r>
      <w:proofErr w:type="gramEnd"/>
      <w:r w:rsidR="004B7CE8" w:rsidRPr="006B0FEB">
        <w:rPr>
          <w:sz w:val="24"/>
        </w:rPr>
        <w:t xml:space="preserve"> портить и ломать результаты труда</w:t>
      </w:r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>других</w:t>
      </w:r>
      <w:r w:rsidR="004B7CE8" w:rsidRPr="006B0FEB">
        <w:rPr>
          <w:spacing w:val="-2"/>
          <w:sz w:val="24"/>
        </w:rPr>
        <w:t xml:space="preserve"> </w:t>
      </w:r>
      <w:r w:rsidR="004B7CE8" w:rsidRPr="006B0FEB">
        <w:rPr>
          <w:sz w:val="24"/>
        </w:rPr>
        <w:t>воспитанников.</w:t>
      </w:r>
    </w:p>
    <w:p w14:paraId="05BA0AEB" w14:textId="49319C7B" w:rsidR="00B83480" w:rsidRPr="006B0FEB" w:rsidRDefault="006B0FEB" w:rsidP="006B0FEB">
      <w:pPr>
        <w:tabs>
          <w:tab w:val="left" w:pos="537"/>
        </w:tabs>
        <w:spacing w:line="273" w:lineRule="exact"/>
        <w:jc w:val="both"/>
        <w:rPr>
          <w:sz w:val="24"/>
        </w:rPr>
      </w:pPr>
      <w:r>
        <w:rPr>
          <w:sz w:val="24"/>
        </w:rPr>
        <w:t xml:space="preserve">7.4. </w:t>
      </w:r>
      <w:r w:rsidR="004B7CE8" w:rsidRPr="006B0FEB">
        <w:rPr>
          <w:sz w:val="24"/>
        </w:rPr>
        <w:t>Воспитанникам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разрешается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приносить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в</w:t>
      </w:r>
      <w:r w:rsidR="004B7CE8" w:rsidRPr="006B0FEB">
        <w:rPr>
          <w:spacing w:val="-5"/>
          <w:sz w:val="24"/>
        </w:rPr>
        <w:t xml:space="preserve"> </w:t>
      </w:r>
      <w:r w:rsidR="00FC5A41" w:rsidRPr="006B0FEB">
        <w:rPr>
          <w:sz w:val="24"/>
        </w:rPr>
        <w:t>ДОО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личные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игрушки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только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в</w:t>
      </w:r>
      <w:r w:rsidR="004B7CE8" w:rsidRPr="006B0FEB">
        <w:rPr>
          <w:spacing w:val="-4"/>
          <w:sz w:val="24"/>
        </w:rPr>
        <w:t xml:space="preserve"> </w:t>
      </w:r>
      <w:r w:rsidR="004B7CE8" w:rsidRPr="006B0FEB">
        <w:rPr>
          <w:sz w:val="24"/>
        </w:rPr>
        <w:t>том</w:t>
      </w:r>
      <w:r w:rsidR="004B7CE8" w:rsidRPr="006B0FEB">
        <w:rPr>
          <w:spacing w:val="-5"/>
          <w:sz w:val="24"/>
        </w:rPr>
        <w:t xml:space="preserve"> </w:t>
      </w:r>
      <w:r w:rsidR="004B7CE8" w:rsidRPr="006B0FEB">
        <w:rPr>
          <w:sz w:val="24"/>
        </w:rPr>
        <w:t>случае,</w:t>
      </w:r>
    </w:p>
    <w:p w14:paraId="247C1594" w14:textId="29D36589" w:rsidR="00A74268" w:rsidRDefault="004B7CE8" w:rsidP="006B0FEB">
      <w:pPr>
        <w:pStyle w:val="a3"/>
        <w:ind w:left="0"/>
        <w:jc w:val="both"/>
      </w:pPr>
      <w:r>
        <w:t>если они соответствуют</w:t>
      </w:r>
      <w:r w:rsidR="00A74268">
        <w:t xml:space="preserve"> </w:t>
      </w:r>
      <w:r w:rsidR="00A74268" w:rsidRPr="00A74268">
        <w:t>СанПиН 1.2.3685-21 "Гигиенические нормативы и требования к обеспечению безопасности и (или) безвредности для человека факторов среды обитания", утверждённые постановлением Главного государственного санитарного врача РФ от 28.01.2021г. № 2</w:t>
      </w:r>
      <w:r w:rsidR="00A74268">
        <w:t>.</w:t>
      </w:r>
    </w:p>
    <w:p w14:paraId="650A866B" w14:textId="21B543EE" w:rsidR="00B83480" w:rsidRPr="006B0FEB" w:rsidRDefault="006B0FEB" w:rsidP="006B0FEB">
      <w:pPr>
        <w:tabs>
          <w:tab w:val="left" w:pos="537"/>
        </w:tabs>
        <w:ind w:right="194"/>
        <w:jc w:val="both"/>
        <w:rPr>
          <w:sz w:val="24"/>
        </w:rPr>
      </w:pPr>
      <w:r>
        <w:rPr>
          <w:sz w:val="24"/>
        </w:rPr>
        <w:t xml:space="preserve">7.5. </w:t>
      </w:r>
      <w:r w:rsidR="004B7CE8" w:rsidRPr="006B0FEB">
        <w:rPr>
          <w:sz w:val="24"/>
        </w:rPr>
        <w:t>Использование</w:t>
      </w:r>
      <w:r w:rsidR="004B7CE8" w:rsidRPr="006B0FEB">
        <w:rPr>
          <w:spacing w:val="2"/>
          <w:sz w:val="24"/>
        </w:rPr>
        <w:t xml:space="preserve"> </w:t>
      </w:r>
      <w:r w:rsidR="004B7CE8" w:rsidRPr="006B0FEB">
        <w:rPr>
          <w:sz w:val="24"/>
        </w:rPr>
        <w:t>личных</w:t>
      </w:r>
      <w:r w:rsidR="004B7CE8" w:rsidRPr="006B0FEB">
        <w:rPr>
          <w:spacing w:val="2"/>
          <w:sz w:val="24"/>
        </w:rPr>
        <w:t xml:space="preserve"> </w:t>
      </w:r>
      <w:r w:rsidR="004B7CE8" w:rsidRPr="006B0FEB">
        <w:rPr>
          <w:sz w:val="24"/>
        </w:rPr>
        <w:t>велосипедов,</w:t>
      </w:r>
      <w:r w:rsidR="004B7CE8" w:rsidRPr="006B0FEB">
        <w:rPr>
          <w:spacing w:val="3"/>
          <w:sz w:val="24"/>
        </w:rPr>
        <w:t xml:space="preserve"> </w:t>
      </w:r>
      <w:r w:rsidR="004B7CE8" w:rsidRPr="006B0FEB">
        <w:rPr>
          <w:sz w:val="24"/>
        </w:rPr>
        <w:t>самокатов,</w:t>
      </w:r>
      <w:r w:rsidR="004B7CE8" w:rsidRPr="006B0FEB">
        <w:rPr>
          <w:spacing w:val="2"/>
          <w:sz w:val="24"/>
        </w:rPr>
        <w:t xml:space="preserve"> </w:t>
      </w:r>
      <w:r w:rsidR="004B7CE8" w:rsidRPr="006B0FEB">
        <w:rPr>
          <w:sz w:val="24"/>
        </w:rPr>
        <w:t>санок</w:t>
      </w:r>
      <w:r w:rsidR="004B7CE8" w:rsidRPr="006B0FEB">
        <w:rPr>
          <w:spacing w:val="3"/>
          <w:sz w:val="24"/>
        </w:rPr>
        <w:t xml:space="preserve"> </w:t>
      </w:r>
      <w:r w:rsidR="004B7CE8" w:rsidRPr="006B0FEB">
        <w:rPr>
          <w:sz w:val="24"/>
        </w:rPr>
        <w:t>в</w:t>
      </w:r>
      <w:r w:rsidR="004B7CE8" w:rsidRPr="006B0FEB">
        <w:rPr>
          <w:spacing w:val="2"/>
          <w:sz w:val="24"/>
        </w:rPr>
        <w:t xml:space="preserve"> </w:t>
      </w:r>
      <w:r w:rsidR="00FC5A41" w:rsidRPr="006B0FEB">
        <w:rPr>
          <w:sz w:val="24"/>
        </w:rPr>
        <w:t>ДОО</w:t>
      </w:r>
      <w:r w:rsidR="004B7CE8" w:rsidRPr="006B0FEB">
        <w:rPr>
          <w:spacing w:val="2"/>
          <w:sz w:val="24"/>
        </w:rPr>
        <w:t xml:space="preserve"> </w:t>
      </w:r>
      <w:r w:rsidR="004B7CE8" w:rsidRPr="006B0FEB">
        <w:rPr>
          <w:sz w:val="24"/>
        </w:rPr>
        <w:t>(без</w:t>
      </w:r>
      <w:r w:rsidR="004B7CE8" w:rsidRPr="006B0FEB">
        <w:rPr>
          <w:spacing w:val="3"/>
          <w:sz w:val="24"/>
        </w:rPr>
        <w:t xml:space="preserve"> </w:t>
      </w:r>
      <w:r w:rsidR="004B7CE8" w:rsidRPr="006B0FEB">
        <w:rPr>
          <w:sz w:val="24"/>
        </w:rPr>
        <w:t>согласия</w:t>
      </w:r>
      <w:r w:rsidR="004B7CE8" w:rsidRPr="006B0FEB">
        <w:rPr>
          <w:spacing w:val="2"/>
          <w:sz w:val="24"/>
        </w:rPr>
        <w:t xml:space="preserve"> </w:t>
      </w:r>
      <w:r w:rsidR="004B7CE8" w:rsidRPr="006B0FEB">
        <w:rPr>
          <w:sz w:val="24"/>
        </w:rPr>
        <w:t>воспитателя)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запрещается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в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целях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обеспечения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безопасности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других</w:t>
      </w:r>
      <w:r w:rsidR="004B7CE8" w:rsidRPr="006B0FEB">
        <w:rPr>
          <w:spacing w:val="-6"/>
          <w:sz w:val="24"/>
        </w:rPr>
        <w:t xml:space="preserve"> </w:t>
      </w:r>
      <w:r w:rsidR="004B7CE8" w:rsidRPr="006B0FEB">
        <w:rPr>
          <w:sz w:val="24"/>
        </w:rPr>
        <w:t>детей.</w:t>
      </w:r>
    </w:p>
    <w:p w14:paraId="5FD3A517" w14:textId="5EE49EC9" w:rsidR="00B83480" w:rsidRPr="006B0FEB" w:rsidRDefault="006B0FEB" w:rsidP="006B0FEB">
      <w:pPr>
        <w:tabs>
          <w:tab w:val="left" w:pos="537"/>
        </w:tabs>
        <w:ind w:right="435"/>
        <w:jc w:val="both"/>
        <w:rPr>
          <w:sz w:val="24"/>
        </w:rPr>
      </w:pPr>
      <w:r>
        <w:rPr>
          <w:sz w:val="24"/>
        </w:rPr>
        <w:t xml:space="preserve">7.6. </w:t>
      </w:r>
      <w:r w:rsidR="004B7CE8" w:rsidRPr="006B0FEB">
        <w:rPr>
          <w:sz w:val="24"/>
        </w:rPr>
        <w:t xml:space="preserve">Регламент проведения мероприятий, </w:t>
      </w:r>
      <w:proofErr w:type="spellStart"/>
      <w:r w:rsidR="004B7CE8" w:rsidRPr="006B0FEB">
        <w:rPr>
          <w:sz w:val="24"/>
        </w:rPr>
        <w:t>посвященных</w:t>
      </w:r>
      <w:proofErr w:type="spellEnd"/>
      <w:r w:rsidR="004B7CE8" w:rsidRPr="006B0FEB">
        <w:rPr>
          <w:sz w:val="24"/>
        </w:rPr>
        <w:t xml:space="preserve"> дню рождения </w:t>
      </w:r>
      <w:proofErr w:type="spellStart"/>
      <w:r w:rsidR="004B7CE8" w:rsidRPr="006B0FEB">
        <w:rPr>
          <w:sz w:val="24"/>
        </w:rPr>
        <w:t>ребенка</w:t>
      </w:r>
      <w:proofErr w:type="spellEnd"/>
      <w:r w:rsidR="004B7CE8" w:rsidRPr="006B0FEB">
        <w:rPr>
          <w:sz w:val="24"/>
        </w:rPr>
        <w:t>, а также</w:t>
      </w:r>
      <w:r w:rsidR="004B7CE8" w:rsidRPr="006B0FEB">
        <w:rPr>
          <w:spacing w:val="1"/>
          <w:sz w:val="24"/>
        </w:rPr>
        <w:t xml:space="preserve"> </w:t>
      </w:r>
      <w:r w:rsidR="004B7CE8" w:rsidRPr="006B0FEB">
        <w:rPr>
          <w:sz w:val="24"/>
        </w:rPr>
        <w:t>перечень недопустимых угощений обсуждается с родителями (законными представителями)</w:t>
      </w:r>
      <w:r w:rsidR="004B7CE8" w:rsidRPr="006B0FEB">
        <w:rPr>
          <w:spacing w:val="-57"/>
          <w:sz w:val="24"/>
        </w:rPr>
        <w:t xml:space="preserve"> </w:t>
      </w:r>
      <w:r w:rsidR="004B7CE8" w:rsidRPr="006B0FEB">
        <w:rPr>
          <w:sz w:val="24"/>
        </w:rPr>
        <w:t>воспитанников</w:t>
      </w:r>
      <w:r w:rsidR="004B7CE8" w:rsidRPr="006B0FEB">
        <w:rPr>
          <w:spacing w:val="-2"/>
          <w:sz w:val="24"/>
        </w:rPr>
        <w:t xml:space="preserve"> </w:t>
      </w:r>
      <w:r w:rsidR="004B7CE8" w:rsidRPr="006B0FEB">
        <w:rPr>
          <w:sz w:val="24"/>
        </w:rPr>
        <w:t>заранее.</w:t>
      </w:r>
    </w:p>
    <w:p w14:paraId="5571449D" w14:textId="14E4509B" w:rsidR="00B83480" w:rsidRDefault="004B7CE8" w:rsidP="00601188">
      <w:pPr>
        <w:pStyle w:val="1"/>
        <w:numPr>
          <w:ilvl w:val="0"/>
          <w:numId w:val="11"/>
        </w:numPr>
        <w:tabs>
          <w:tab w:val="left" w:pos="3523"/>
        </w:tabs>
        <w:spacing w:line="276" w:lineRule="exact"/>
        <w:ind w:left="3522" w:hanging="248"/>
        <w:jc w:val="both"/>
      </w:pPr>
      <w:r>
        <w:t>Права</w:t>
      </w:r>
      <w:r>
        <w:rPr>
          <w:spacing w:val="-4"/>
        </w:rPr>
        <w:t xml:space="preserve"> </w:t>
      </w:r>
      <w:r>
        <w:t>воспитанников</w:t>
      </w:r>
      <w:r>
        <w:rPr>
          <w:spacing w:val="-4"/>
        </w:rPr>
        <w:t xml:space="preserve"> </w:t>
      </w:r>
      <w:r w:rsidR="007C31D5">
        <w:t>ДОО</w:t>
      </w:r>
    </w:p>
    <w:p w14:paraId="75620C08" w14:textId="000E563B" w:rsidR="00B83480" w:rsidRDefault="00FC5A41" w:rsidP="00601188">
      <w:pPr>
        <w:pStyle w:val="a5"/>
        <w:numPr>
          <w:ilvl w:val="1"/>
          <w:numId w:val="3"/>
        </w:numPr>
        <w:tabs>
          <w:tab w:val="left" w:pos="531"/>
        </w:tabs>
        <w:spacing w:before="129" w:line="276" w:lineRule="exact"/>
        <w:ind w:hanging="421"/>
        <w:jc w:val="both"/>
        <w:rPr>
          <w:sz w:val="24"/>
        </w:rPr>
      </w:pPr>
      <w:r>
        <w:rPr>
          <w:sz w:val="24"/>
        </w:rPr>
        <w:t>ДОО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реализует</w:t>
      </w:r>
      <w:r w:rsidR="004B7CE8">
        <w:rPr>
          <w:spacing w:val="-6"/>
          <w:sz w:val="24"/>
        </w:rPr>
        <w:t xml:space="preserve"> </w:t>
      </w:r>
      <w:r w:rsidR="004B7CE8">
        <w:rPr>
          <w:sz w:val="24"/>
        </w:rPr>
        <w:t>право</w:t>
      </w:r>
      <w:r w:rsidR="004B7CE8">
        <w:rPr>
          <w:spacing w:val="-6"/>
          <w:sz w:val="24"/>
        </w:rPr>
        <w:t xml:space="preserve"> </w:t>
      </w:r>
      <w:r w:rsidR="004B7CE8">
        <w:rPr>
          <w:sz w:val="24"/>
        </w:rPr>
        <w:t>воспитанников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на</w:t>
      </w:r>
      <w:r w:rsidR="004B7CE8">
        <w:rPr>
          <w:spacing w:val="-6"/>
          <w:sz w:val="24"/>
        </w:rPr>
        <w:t xml:space="preserve"> </w:t>
      </w:r>
      <w:r w:rsidR="004B7CE8">
        <w:rPr>
          <w:sz w:val="24"/>
        </w:rPr>
        <w:t>образование,</w:t>
      </w:r>
      <w:r w:rsidR="004B7CE8">
        <w:rPr>
          <w:spacing w:val="-6"/>
          <w:sz w:val="24"/>
        </w:rPr>
        <w:t xml:space="preserve"> </w:t>
      </w:r>
      <w:r w:rsidR="004B7CE8">
        <w:rPr>
          <w:sz w:val="24"/>
        </w:rPr>
        <w:t>гарантированное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государством.</w:t>
      </w:r>
    </w:p>
    <w:p w14:paraId="4D74764F" w14:textId="22BDC299" w:rsidR="00B83480" w:rsidRDefault="004B7CE8" w:rsidP="00601188">
      <w:pPr>
        <w:pStyle w:val="a5"/>
        <w:numPr>
          <w:ilvl w:val="1"/>
          <w:numId w:val="3"/>
        </w:numPr>
        <w:tabs>
          <w:tab w:val="left" w:pos="531"/>
        </w:tabs>
        <w:spacing w:line="276" w:lineRule="exact"/>
        <w:ind w:hanging="421"/>
        <w:jc w:val="both"/>
        <w:rPr>
          <w:sz w:val="24"/>
        </w:rPr>
      </w:pPr>
      <w:r>
        <w:rPr>
          <w:sz w:val="24"/>
        </w:rPr>
        <w:t>Воспитанники,</w:t>
      </w:r>
      <w:r>
        <w:rPr>
          <w:spacing w:val="-5"/>
          <w:sz w:val="24"/>
        </w:rPr>
        <w:t xml:space="preserve"> </w:t>
      </w:r>
      <w:r>
        <w:rPr>
          <w:sz w:val="24"/>
        </w:rPr>
        <w:t>посещающие</w:t>
      </w:r>
      <w:r>
        <w:rPr>
          <w:spacing w:val="-5"/>
          <w:sz w:val="24"/>
        </w:rPr>
        <w:t xml:space="preserve"> </w:t>
      </w:r>
      <w:r w:rsidR="00FC5A41">
        <w:rPr>
          <w:sz w:val="24"/>
        </w:rPr>
        <w:t>ДОО</w:t>
      </w:r>
      <w:r>
        <w:rPr>
          <w:sz w:val="24"/>
        </w:rPr>
        <w:t>,</w:t>
      </w:r>
      <w:r>
        <w:rPr>
          <w:spacing w:val="-5"/>
          <w:sz w:val="24"/>
        </w:rPr>
        <w:t xml:space="preserve"> </w:t>
      </w:r>
      <w:r>
        <w:rPr>
          <w:sz w:val="24"/>
        </w:rPr>
        <w:t>имеют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14:paraId="07EB81A8" w14:textId="77777777" w:rsidR="00B83480" w:rsidRDefault="004B7CE8" w:rsidP="001F2E54">
      <w:pPr>
        <w:pStyle w:val="a5"/>
        <w:numPr>
          <w:ilvl w:val="2"/>
          <w:numId w:val="3"/>
        </w:numPr>
        <w:tabs>
          <w:tab w:val="left" w:pos="647"/>
        </w:tabs>
        <w:spacing w:before="4" w:line="237" w:lineRule="auto"/>
        <w:ind w:left="709" w:right="1121" w:hanging="240"/>
        <w:jc w:val="both"/>
        <w:rPr>
          <w:sz w:val="24"/>
        </w:rPr>
      </w:pP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предоставление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-5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разностороннего</w:t>
      </w:r>
      <w:r>
        <w:rPr>
          <w:spacing w:val="-5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5"/>
          <w:sz w:val="24"/>
        </w:rPr>
        <w:t xml:space="preserve"> </w:t>
      </w:r>
      <w:proofErr w:type="spellStart"/>
      <w:r>
        <w:rPr>
          <w:sz w:val="24"/>
        </w:rPr>
        <w:t>учетом</w:t>
      </w:r>
      <w:proofErr w:type="spellEnd"/>
      <w:r>
        <w:rPr>
          <w:spacing w:val="-5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особенностей;</w:t>
      </w:r>
    </w:p>
    <w:p w14:paraId="70D9AC0C" w14:textId="77777777" w:rsidR="00B83480" w:rsidRDefault="004B7CE8" w:rsidP="00D67B5E">
      <w:pPr>
        <w:pStyle w:val="a5"/>
        <w:numPr>
          <w:ilvl w:val="2"/>
          <w:numId w:val="3"/>
        </w:numPr>
        <w:tabs>
          <w:tab w:val="left" w:pos="647"/>
        </w:tabs>
        <w:spacing w:before="3" w:line="237" w:lineRule="auto"/>
        <w:ind w:left="709" w:right="737" w:hanging="240"/>
        <w:jc w:val="both"/>
        <w:rPr>
          <w:sz w:val="24"/>
        </w:rPr>
      </w:pPr>
      <w:r>
        <w:rPr>
          <w:sz w:val="24"/>
        </w:rPr>
        <w:t>своевременное прохождение комплексного психолого-медико-педагогического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обследования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целях</w:t>
      </w:r>
      <w:r>
        <w:rPr>
          <w:spacing w:val="-5"/>
          <w:sz w:val="24"/>
        </w:rPr>
        <w:t xml:space="preserve"> </w:t>
      </w:r>
      <w:r>
        <w:rPr>
          <w:sz w:val="24"/>
        </w:rPr>
        <w:t>выявления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особенностей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11"/>
          <w:sz w:val="24"/>
        </w:rPr>
        <w:t xml:space="preserve"> </w:t>
      </w:r>
      <w:r>
        <w:rPr>
          <w:sz w:val="24"/>
        </w:rPr>
        <w:t>(или)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(или)</w:t>
      </w:r>
      <w:r>
        <w:rPr>
          <w:spacing w:val="-1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поведении;</w:t>
      </w:r>
    </w:p>
    <w:p w14:paraId="69AA3407" w14:textId="1077B0BF" w:rsidR="00B83480" w:rsidRDefault="004B7CE8" w:rsidP="00601188">
      <w:pPr>
        <w:pStyle w:val="a5"/>
        <w:numPr>
          <w:ilvl w:val="2"/>
          <w:numId w:val="3"/>
        </w:numPr>
        <w:tabs>
          <w:tab w:val="left" w:pos="647"/>
        </w:tabs>
        <w:spacing w:before="4"/>
        <w:ind w:right="891" w:hanging="360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психолого-педагогической,</w:t>
      </w:r>
      <w:r>
        <w:rPr>
          <w:spacing w:val="-9"/>
          <w:sz w:val="24"/>
        </w:rPr>
        <w:t xml:space="preserve">  </w:t>
      </w:r>
      <w:r>
        <w:rPr>
          <w:sz w:val="24"/>
        </w:rPr>
        <w:t>медицинской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57"/>
          <w:sz w:val="24"/>
        </w:rPr>
        <w:t xml:space="preserve"> </w:t>
      </w:r>
      <w:r w:rsidR="00D67B5E">
        <w:rPr>
          <w:spacing w:val="-57"/>
          <w:sz w:val="24"/>
        </w:rPr>
        <w:t xml:space="preserve">                                   </w:t>
      </w:r>
      <w:r>
        <w:rPr>
          <w:sz w:val="24"/>
        </w:rPr>
        <w:t>помощи;</w:t>
      </w:r>
    </w:p>
    <w:p w14:paraId="419AF17F" w14:textId="77777777" w:rsidR="00B83480" w:rsidRDefault="004B7CE8" w:rsidP="001F2E54">
      <w:pPr>
        <w:pStyle w:val="a5"/>
        <w:numPr>
          <w:ilvl w:val="2"/>
          <w:numId w:val="3"/>
        </w:numPr>
        <w:tabs>
          <w:tab w:val="left" w:pos="647"/>
        </w:tabs>
        <w:spacing w:before="2" w:line="237" w:lineRule="auto"/>
        <w:ind w:left="709" w:right="993" w:hanging="240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случае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-7"/>
          <w:sz w:val="24"/>
        </w:rPr>
        <w:t xml:space="preserve"> </w:t>
      </w:r>
      <w:proofErr w:type="gramStart"/>
      <w:r>
        <w:rPr>
          <w:sz w:val="24"/>
        </w:rPr>
        <w:t>обучение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адаптированной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6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57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образования;</w:t>
      </w:r>
    </w:p>
    <w:p w14:paraId="702F5FC3" w14:textId="77777777" w:rsidR="00B83480" w:rsidRDefault="004B7CE8" w:rsidP="00601188">
      <w:pPr>
        <w:pStyle w:val="a5"/>
        <w:numPr>
          <w:ilvl w:val="2"/>
          <w:numId w:val="3"/>
        </w:numPr>
        <w:tabs>
          <w:tab w:val="left" w:pos="647"/>
        </w:tabs>
        <w:spacing w:before="1" w:line="293" w:lineRule="exact"/>
        <w:ind w:left="646"/>
        <w:jc w:val="both"/>
        <w:rPr>
          <w:sz w:val="24"/>
        </w:rPr>
      </w:pPr>
      <w:r>
        <w:rPr>
          <w:sz w:val="24"/>
        </w:rPr>
        <w:t>перевод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форме</w:t>
      </w:r>
      <w:r>
        <w:rPr>
          <w:spacing w:val="-6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образования;</w:t>
      </w:r>
    </w:p>
    <w:p w14:paraId="6479B8BE" w14:textId="77777777" w:rsidR="00B83480" w:rsidRDefault="004B7CE8" w:rsidP="001F2E54">
      <w:pPr>
        <w:pStyle w:val="a5"/>
        <w:numPr>
          <w:ilvl w:val="2"/>
          <w:numId w:val="3"/>
        </w:numPr>
        <w:tabs>
          <w:tab w:val="left" w:pos="647"/>
        </w:tabs>
        <w:spacing w:before="2" w:line="237" w:lineRule="auto"/>
        <w:ind w:left="709" w:right="367" w:hanging="240"/>
        <w:jc w:val="both"/>
        <w:rPr>
          <w:sz w:val="24"/>
        </w:rPr>
      </w:pPr>
      <w:r>
        <w:rPr>
          <w:sz w:val="24"/>
        </w:rPr>
        <w:t>уважение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достоинства,</w:t>
      </w:r>
      <w:r>
        <w:rPr>
          <w:spacing w:val="-5"/>
          <w:sz w:val="24"/>
        </w:rPr>
        <w:t xml:space="preserve"> </w:t>
      </w:r>
      <w:r>
        <w:rPr>
          <w:sz w:val="24"/>
        </w:rPr>
        <w:t>защиту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всех</w:t>
      </w:r>
      <w:r>
        <w:rPr>
          <w:spacing w:val="-5"/>
          <w:sz w:val="24"/>
        </w:rPr>
        <w:t xml:space="preserve"> </w:t>
      </w:r>
      <w:r>
        <w:rPr>
          <w:sz w:val="24"/>
        </w:rPr>
        <w:t>форм</w:t>
      </w:r>
      <w:r>
        <w:rPr>
          <w:spacing w:val="-5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7"/>
          <w:sz w:val="24"/>
        </w:rPr>
        <w:t xml:space="preserve"> </w:t>
      </w:r>
      <w:r>
        <w:rPr>
          <w:sz w:val="24"/>
        </w:rPr>
        <w:t>насилия,</w:t>
      </w:r>
      <w:r>
        <w:rPr>
          <w:spacing w:val="-2"/>
          <w:sz w:val="24"/>
        </w:rPr>
        <w:t xml:space="preserve"> </w:t>
      </w:r>
      <w:r>
        <w:rPr>
          <w:sz w:val="24"/>
        </w:rPr>
        <w:t>оскорбления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охрану</w:t>
      </w:r>
      <w:r>
        <w:rPr>
          <w:spacing w:val="-1"/>
          <w:sz w:val="24"/>
        </w:rPr>
        <w:t xml:space="preserve"> </w:t>
      </w:r>
      <w:r>
        <w:rPr>
          <w:sz w:val="24"/>
        </w:rPr>
        <w:t>жизни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здоровья;</w:t>
      </w:r>
    </w:p>
    <w:p w14:paraId="2CB1496F" w14:textId="77777777" w:rsidR="00B83480" w:rsidRDefault="00B83480" w:rsidP="00601188">
      <w:pPr>
        <w:spacing w:line="237" w:lineRule="auto"/>
        <w:jc w:val="both"/>
        <w:rPr>
          <w:sz w:val="24"/>
        </w:rPr>
        <w:sectPr w:rsidR="00B83480">
          <w:pgSz w:w="11900" w:h="16840"/>
          <w:pgMar w:top="1060" w:right="780" w:bottom="1680" w:left="1020" w:header="0" w:footer="1498" w:gutter="0"/>
          <w:cols w:space="720"/>
        </w:sectPr>
      </w:pPr>
    </w:p>
    <w:p w14:paraId="285AFD32" w14:textId="77777777" w:rsidR="00B83480" w:rsidRDefault="004B7CE8" w:rsidP="00601188">
      <w:pPr>
        <w:pStyle w:val="a5"/>
        <w:numPr>
          <w:ilvl w:val="2"/>
          <w:numId w:val="3"/>
        </w:numPr>
        <w:tabs>
          <w:tab w:val="left" w:pos="647"/>
        </w:tabs>
        <w:spacing w:before="78"/>
        <w:ind w:left="646"/>
        <w:jc w:val="both"/>
        <w:rPr>
          <w:sz w:val="24"/>
        </w:rPr>
      </w:pPr>
      <w:r>
        <w:rPr>
          <w:sz w:val="24"/>
        </w:rPr>
        <w:t>свободное</w:t>
      </w:r>
      <w:r>
        <w:rPr>
          <w:spacing w:val="-7"/>
          <w:sz w:val="24"/>
        </w:rPr>
        <w:t xml:space="preserve"> </w:t>
      </w:r>
      <w:r>
        <w:rPr>
          <w:sz w:val="24"/>
        </w:rPr>
        <w:t>выражение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собственных</w:t>
      </w:r>
      <w:r>
        <w:rPr>
          <w:spacing w:val="-6"/>
          <w:sz w:val="24"/>
        </w:rPr>
        <w:t xml:space="preserve"> </w:t>
      </w:r>
      <w:r>
        <w:rPr>
          <w:sz w:val="24"/>
        </w:rPr>
        <w:t>взглядов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убеждений;</w:t>
      </w:r>
    </w:p>
    <w:p w14:paraId="45B020C9" w14:textId="77777777" w:rsidR="00B83480" w:rsidRDefault="004B7CE8" w:rsidP="001F2E54">
      <w:pPr>
        <w:pStyle w:val="a5"/>
        <w:numPr>
          <w:ilvl w:val="2"/>
          <w:numId w:val="3"/>
        </w:numPr>
        <w:tabs>
          <w:tab w:val="left" w:pos="647"/>
        </w:tabs>
        <w:spacing w:before="3" w:line="237" w:lineRule="auto"/>
        <w:ind w:left="709" w:right="460" w:hanging="240"/>
        <w:jc w:val="both"/>
        <w:rPr>
          <w:sz w:val="24"/>
        </w:rPr>
      </w:pPr>
      <w:r>
        <w:rPr>
          <w:sz w:val="24"/>
        </w:rPr>
        <w:t>развитие</w:t>
      </w:r>
      <w:r>
        <w:rPr>
          <w:spacing w:val="-7"/>
          <w:sz w:val="24"/>
        </w:rPr>
        <w:t xml:space="preserve"> </w:t>
      </w:r>
      <w:r>
        <w:rPr>
          <w:sz w:val="24"/>
        </w:rPr>
        <w:t>творческих</w:t>
      </w:r>
      <w:r>
        <w:rPr>
          <w:spacing w:val="-7"/>
          <w:sz w:val="24"/>
        </w:rPr>
        <w:t xml:space="preserve"> </w:t>
      </w:r>
      <w:r>
        <w:rPr>
          <w:sz w:val="24"/>
        </w:rPr>
        <w:t>способностей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интересов,</w:t>
      </w:r>
      <w:r>
        <w:rPr>
          <w:spacing w:val="-6"/>
          <w:sz w:val="24"/>
        </w:rPr>
        <w:t xml:space="preserve"> </w:t>
      </w:r>
      <w:r>
        <w:rPr>
          <w:sz w:val="24"/>
        </w:rPr>
        <w:t>включая</w:t>
      </w:r>
      <w:r>
        <w:rPr>
          <w:spacing w:val="-7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6"/>
          <w:sz w:val="24"/>
        </w:rPr>
        <w:t xml:space="preserve"> </w:t>
      </w:r>
      <w:r>
        <w:rPr>
          <w:sz w:val="24"/>
        </w:rPr>
        <w:t>смотра</w:t>
      </w:r>
      <w:proofErr w:type="gramStart"/>
      <w:r>
        <w:rPr>
          <w:sz w:val="24"/>
        </w:rPr>
        <w:t>х-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конкурсах,</w:t>
      </w:r>
      <w:r>
        <w:rPr>
          <w:spacing w:val="-5"/>
          <w:sz w:val="24"/>
        </w:rPr>
        <w:t xml:space="preserve"> </w:t>
      </w:r>
      <w:r>
        <w:rPr>
          <w:sz w:val="24"/>
        </w:rPr>
        <w:t>олимпиадах,</w:t>
      </w:r>
      <w:r>
        <w:rPr>
          <w:spacing w:val="-4"/>
          <w:sz w:val="24"/>
        </w:rPr>
        <w:t xml:space="preserve"> </w:t>
      </w:r>
      <w:r>
        <w:rPr>
          <w:sz w:val="24"/>
        </w:rPr>
        <w:t>выставках,</w:t>
      </w:r>
      <w:r>
        <w:rPr>
          <w:spacing w:val="-5"/>
          <w:sz w:val="24"/>
        </w:rPr>
        <w:t xml:space="preserve"> </w:t>
      </w:r>
      <w:r>
        <w:rPr>
          <w:sz w:val="24"/>
        </w:rPr>
        <w:t>физкультурных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мероприятиях;</w:t>
      </w:r>
    </w:p>
    <w:p w14:paraId="10E68CA6" w14:textId="77777777" w:rsidR="00B83480" w:rsidRDefault="004B7CE8" w:rsidP="00601188">
      <w:pPr>
        <w:pStyle w:val="a5"/>
        <w:numPr>
          <w:ilvl w:val="2"/>
          <w:numId w:val="3"/>
        </w:numPr>
        <w:tabs>
          <w:tab w:val="left" w:pos="647"/>
        </w:tabs>
        <w:spacing w:before="1" w:line="293" w:lineRule="exact"/>
        <w:ind w:left="646"/>
        <w:jc w:val="both"/>
        <w:rPr>
          <w:sz w:val="24"/>
        </w:rPr>
      </w:pPr>
      <w:r>
        <w:rPr>
          <w:sz w:val="24"/>
        </w:rPr>
        <w:t>поощрение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успехи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образовательной,</w:t>
      </w:r>
      <w:r>
        <w:rPr>
          <w:spacing w:val="-5"/>
          <w:sz w:val="24"/>
        </w:rPr>
        <w:t xml:space="preserve"> </w:t>
      </w:r>
      <w:r>
        <w:rPr>
          <w:sz w:val="24"/>
        </w:rPr>
        <w:t>творческой,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деятельности;</w:t>
      </w:r>
    </w:p>
    <w:p w14:paraId="77AE76AC" w14:textId="4C0BA903" w:rsidR="00B83480" w:rsidRDefault="004B7CE8" w:rsidP="001F2E54">
      <w:pPr>
        <w:pStyle w:val="a5"/>
        <w:numPr>
          <w:ilvl w:val="2"/>
          <w:numId w:val="3"/>
        </w:numPr>
        <w:tabs>
          <w:tab w:val="left" w:pos="647"/>
        </w:tabs>
        <w:spacing w:before="2" w:line="237" w:lineRule="auto"/>
        <w:ind w:left="709" w:right="600" w:hanging="240"/>
        <w:jc w:val="both"/>
        <w:rPr>
          <w:sz w:val="24"/>
        </w:rPr>
      </w:pPr>
      <w:r>
        <w:rPr>
          <w:sz w:val="24"/>
        </w:rPr>
        <w:t>бесплатное</w:t>
      </w:r>
      <w:r>
        <w:rPr>
          <w:spacing w:val="-7"/>
          <w:sz w:val="24"/>
        </w:rPr>
        <w:t xml:space="preserve"> </w:t>
      </w:r>
      <w:r>
        <w:rPr>
          <w:sz w:val="24"/>
        </w:rPr>
        <w:t>пользование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необходимыми</w:t>
      </w:r>
      <w:r>
        <w:rPr>
          <w:spacing w:val="-7"/>
          <w:sz w:val="24"/>
        </w:rPr>
        <w:t xml:space="preserve"> </w:t>
      </w:r>
      <w:r>
        <w:rPr>
          <w:sz w:val="24"/>
        </w:rPr>
        <w:t>учебными</w:t>
      </w:r>
      <w:r>
        <w:rPr>
          <w:spacing w:val="-7"/>
          <w:sz w:val="24"/>
        </w:rPr>
        <w:t xml:space="preserve"> </w:t>
      </w:r>
      <w:r>
        <w:rPr>
          <w:sz w:val="24"/>
        </w:rPr>
        <w:t>пособиями,</w:t>
      </w:r>
      <w:r>
        <w:rPr>
          <w:spacing w:val="-6"/>
          <w:sz w:val="24"/>
        </w:rPr>
        <w:t xml:space="preserve"> </w:t>
      </w:r>
      <w:r>
        <w:rPr>
          <w:sz w:val="24"/>
        </w:rPr>
        <w:t>средствами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воспитания, предусмотренными реализуемой в </w:t>
      </w:r>
      <w:r w:rsidR="00FC5A41">
        <w:rPr>
          <w:sz w:val="24"/>
        </w:rPr>
        <w:t>ДОО</w:t>
      </w:r>
      <w:r>
        <w:rPr>
          <w:sz w:val="24"/>
        </w:rPr>
        <w:t xml:space="preserve"> основной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программой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образования;</w:t>
      </w:r>
    </w:p>
    <w:p w14:paraId="7B0B916D" w14:textId="3053AD7E" w:rsidR="00B83480" w:rsidRDefault="004B7CE8" w:rsidP="001F2E54">
      <w:pPr>
        <w:pStyle w:val="a5"/>
        <w:numPr>
          <w:ilvl w:val="2"/>
          <w:numId w:val="3"/>
        </w:numPr>
        <w:tabs>
          <w:tab w:val="left" w:pos="647"/>
        </w:tabs>
        <w:spacing w:before="6" w:line="237" w:lineRule="auto"/>
        <w:ind w:left="709" w:right="1887" w:hanging="240"/>
        <w:jc w:val="both"/>
        <w:rPr>
          <w:sz w:val="24"/>
        </w:rPr>
      </w:pPr>
      <w:r>
        <w:rPr>
          <w:sz w:val="24"/>
        </w:rPr>
        <w:t>пользование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имеющимися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 w:rsidR="00FC5A41"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объектами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спорта,</w:t>
      </w:r>
      <w:r>
        <w:rPr>
          <w:spacing w:val="-5"/>
          <w:sz w:val="24"/>
        </w:rPr>
        <w:t xml:space="preserve"> </w:t>
      </w:r>
      <w:r>
        <w:rPr>
          <w:sz w:val="24"/>
        </w:rPr>
        <w:t>лечебн</w:t>
      </w:r>
      <w:proofErr w:type="gramStart"/>
      <w:r>
        <w:rPr>
          <w:sz w:val="24"/>
        </w:rPr>
        <w:t>о-</w:t>
      </w:r>
      <w:proofErr w:type="gramEnd"/>
      <w:r>
        <w:rPr>
          <w:spacing w:val="-57"/>
          <w:sz w:val="24"/>
        </w:rPr>
        <w:t xml:space="preserve"> </w:t>
      </w:r>
      <w:r>
        <w:rPr>
          <w:sz w:val="24"/>
        </w:rPr>
        <w:t>оздоровительной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инфраструктурой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порядке;</w:t>
      </w:r>
    </w:p>
    <w:p w14:paraId="05D70700" w14:textId="77777777" w:rsidR="00B83480" w:rsidRDefault="004B7CE8" w:rsidP="00601188">
      <w:pPr>
        <w:pStyle w:val="a5"/>
        <w:numPr>
          <w:ilvl w:val="2"/>
          <w:numId w:val="3"/>
        </w:numPr>
        <w:tabs>
          <w:tab w:val="left" w:pos="647"/>
        </w:tabs>
        <w:spacing w:before="1"/>
        <w:ind w:left="646"/>
        <w:jc w:val="both"/>
        <w:rPr>
          <w:sz w:val="24"/>
        </w:rPr>
      </w:pPr>
      <w:r>
        <w:rPr>
          <w:sz w:val="24"/>
        </w:rPr>
        <w:t>получение</w:t>
      </w:r>
      <w:r>
        <w:rPr>
          <w:spacing w:val="-9"/>
          <w:sz w:val="24"/>
        </w:rPr>
        <w:t xml:space="preserve"> </w:t>
      </w:r>
      <w:r>
        <w:rPr>
          <w:sz w:val="24"/>
        </w:rPr>
        <w:t>дополнительных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9"/>
          <w:sz w:val="24"/>
        </w:rPr>
        <w:t xml:space="preserve"> </w:t>
      </w:r>
      <w:r>
        <w:rPr>
          <w:sz w:val="24"/>
        </w:rPr>
        <w:t>услуг.</w:t>
      </w:r>
    </w:p>
    <w:p w14:paraId="25343CFB" w14:textId="77777777" w:rsidR="00B83480" w:rsidRDefault="00B83480" w:rsidP="00601188">
      <w:pPr>
        <w:pStyle w:val="a3"/>
        <w:spacing w:before="3"/>
        <w:ind w:left="0"/>
        <w:jc w:val="both"/>
      </w:pPr>
    </w:p>
    <w:p w14:paraId="60142294" w14:textId="77777777" w:rsidR="00B83480" w:rsidRDefault="004B7CE8" w:rsidP="00601188">
      <w:pPr>
        <w:pStyle w:val="1"/>
        <w:numPr>
          <w:ilvl w:val="0"/>
          <w:numId w:val="11"/>
        </w:numPr>
        <w:tabs>
          <w:tab w:val="left" w:pos="2614"/>
        </w:tabs>
        <w:ind w:left="2613"/>
        <w:jc w:val="both"/>
      </w:pPr>
      <w:r>
        <w:t>Поощрение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дисциплинарное</w:t>
      </w:r>
      <w:r>
        <w:rPr>
          <w:spacing w:val="-6"/>
        </w:rPr>
        <w:t xml:space="preserve"> </w:t>
      </w:r>
      <w:r>
        <w:t>воздействие</w:t>
      </w:r>
    </w:p>
    <w:p w14:paraId="7F7F66D9" w14:textId="0E724947" w:rsidR="00B83480" w:rsidRDefault="004B7CE8" w:rsidP="00601188">
      <w:pPr>
        <w:pStyle w:val="a5"/>
        <w:numPr>
          <w:ilvl w:val="1"/>
          <w:numId w:val="2"/>
        </w:numPr>
        <w:tabs>
          <w:tab w:val="left" w:pos="477"/>
        </w:tabs>
        <w:spacing w:before="131" w:line="276" w:lineRule="exact"/>
        <w:ind w:hanging="367"/>
        <w:jc w:val="both"/>
        <w:rPr>
          <w:sz w:val="24"/>
        </w:rPr>
      </w:pPr>
      <w:r>
        <w:rPr>
          <w:sz w:val="24"/>
        </w:rPr>
        <w:t>Меры</w:t>
      </w:r>
      <w:r>
        <w:rPr>
          <w:spacing w:val="-6"/>
          <w:sz w:val="24"/>
        </w:rPr>
        <w:t xml:space="preserve"> </w:t>
      </w:r>
      <w:r>
        <w:rPr>
          <w:sz w:val="24"/>
        </w:rPr>
        <w:t>дисциплинарного</w:t>
      </w:r>
      <w:r>
        <w:rPr>
          <w:spacing w:val="-5"/>
          <w:sz w:val="24"/>
        </w:rPr>
        <w:t xml:space="preserve"> </w:t>
      </w:r>
      <w:r>
        <w:rPr>
          <w:sz w:val="24"/>
        </w:rPr>
        <w:t>взыскания</w:t>
      </w:r>
      <w:r>
        <w:rPr>
          <w:spacing w:val="-6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6"/>
          <w:sz w:val="24"/>
        </w:rPr>
        <w:t xml:space="preserve"> </w:t>
      </w:r>
      <w:r w:rsidR="00FC5A41">
        <w:rPr>
          <w:sz w:val="24"/>
        </w:rPr>
        <w:t>ДОО</w:t>
      </w:r>
      <w:r>
        <w:rPr>
          <w:spacing w:val="-5"/>
          <w:sz w:val="24"/>
        </w:rPr>
        <w:t xml:space="preserve"> </w:t>
      </w:r>
      <w:r>
        <w:rPr>
          <w:sz w:val="24"/>
        </w:rPr>
        <w:t>не</w:t>
      </w:r>
      <w:r>
        <w:rPr>
          <w:spacing w:val="-6"/>
          <w:sz w:val="24"/>
        </w:rPr>
        <w:t xml:space="preserve"> </w:t>
      </w:r>
      <w:r>
        <w:rPr>
          <w:sz w:val="24"/>
        </w:rPr>
        <w:t>применяются.</w:t>
      </w:r>
    </w:p>
    <w:p w14:paraId="55997FED" w14:textId="0B48D17E" w:rsidR="00B83480" w:rsidRDefault="004B7CE8" w:rsidP="00601188">
      <w:pPr>
        <w:pStyle w:val="a5"/>
        <w:numPr>
          <w:ilvl w:val="1"/>
          <w:numId w:val="2"/>
        </w:numPr>
        <w:tabs>
          <w:tab w:val="left" w:pos="477"/>
        </w:tabs>
        <w:ind w:left="110" w:right="488" w:firstLine="0"/>
        <w:jc w:val="both"/>
        <w:rPr>
          <w:sz w:val="24"/>
        </w:rPr>
      </w:pPr>
      <w:r>
        <w:rPr>
          <w:sz w:val="24"/>
        </w:rPr>
        <w:t>Применение</w:t>
      </w:r>
      <w:r>
        <w:rPr>
          <w:spacing w:val="-6"/>
          <w:sz w:val="24"/>
        </w:rPr>
        <w:t xml:space="preserve"> </w:t>
      </w:r>
      <w:r>
        <w:rPr>
          <w:sz w:val="24"/>
        </w:rPr>
        <w:t>физического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(или)</w:t>
      </w:r>
      <w:r>
        <w:rPr>
          <w:spacing w:val="-6"/>
          <w:sz w:val="24"/>
        </w:rPr>
        <w:t xml:space="preserve"> </w:t>
      </w:r>
      <w:r>
        <w:rPr>
          <w:sz w:val="24"/>
        </w:rPr>
        <w:t>психического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насилия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отношению</w:t>
      </w:r>
      <w:r>
        <w:rPr>
          <w:spacing w:val="-5"/>
          <w:sz w:val="24"/>
        </w:rPr>
        <w:t xml:space="preserve"> </w:t>
      </w:r>
      <w:r>
        <w:rPr>
          <w:sz w:val="24"/>
        </w:rPr>
        <w:t>к</w:t>
      </w:r>
      <w:r>
        <w:rPr>
          <w:spacing w:val="-5"/>
          <w:sz w:val="24"/>
        </w:rPr>
        <w:t xml:space="preserve"> </w:t>
      </w:r>
      <w:r>
        <w:rPr>
          <w:sz w:val="24"/>
        </w:rPr>
        <w:t>воспитанникам</w:t>
      </w:r>
      <w:r>
        <w:rPr>
          <w:spacing w:val="-57"/>
          <w:sz w:val="24"/>
        </w:rPr>
        <w:t xml:space="preserve"> </w:t>
      </w:r>
      <w:r w:rsidR="00DA77DB"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допускается.</w:t>
      </w:r>
    </w:p>
    <w:p w14:paraId="7CCD92EB" w14:textId="277D5FB7" w:rsidR="00B83480" w:rsidRDefault="004B7CE8" w:rsidP="00601188">
      <w:pPr>
        <w:pStyle w:val="a5"/>
        <w:numPr>
          <w:ilvl w:val="1"/>
          <w:numId w:val="2"/>
        </w:numPr>
        <w:tabs>
          <w:tab w:val="left" w:pos="477"/>
        </w:tabs>
        <w:ind w:left="110" w:right="903" w:firstLine="0"/>
        <w:jc w:val="both"/>
        <w:rPr>
          <w:sz w:val="24"/>
        </w:rPr>
      </w:pPr>
      <w:r>
        <w:rPr>
          <w:sz w:val="24"/>
        </w:rPr>
        <w:t>Дисциплина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 w:rsidR="00FC5A41">
        <w:rPr>
          <w:sz w:val="24"/>
        </w:rPr>
        <w:t>ДОО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поддерживается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6"/>
          <w:sz w:val="24"/>
        </w:rPr>
        <w:t xml:space="preserve"> </w:t>
      </w:r>
      <w:r>
        <w:rPr>
          <w:sz w:val="24"/>
        </w:rPr>
        <w:t>уважения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человеческого</w:t>
      </w:r>
      <w:r>
        <w:rPr>
          <w:spacing w:val="-6"/>
          <w:sz w:val="24"/>
        </w:rPr>
        <w:t xml:space="preserve"> </w:t>
      </w:r>
      <w:r>
        <w:rPr>
          <w:sz w:val="24"/>
        </w:rPr>
        <w:t>достоинства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всех</w:t>
      </w:r>
      <w:r>
        <w:rPr>
          <w:spacing w:val="-2"/>
          <w:sz w:val="24"/>
        </w:rPr>
        <w:t xml:space="preserve"> </w:t>
      </w:r>
      <w:r>
        <w:rPr>
          <w:sz w:val="24"/>
        </w:rPr>
        <w:t>участников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отношений.</w:t>
      </w:r>
    </w:p>
    <w:p w14:paraId="758A29D1" w14:textId="58BB9224" w:rsidR="00B83480" w:rsidRDefault="00D84E9A" w:rsidP="00601188">
      <w:pPr>
        <w:pStyle w:val="a5"/>
        <w:numPr>
          <w:ilvl w:val="1"/>
          <w:numId w:val="2"/>
        </w:numPr>
        <w:tabs>
          <w:tab w:val="left" w:pos="477"/>
        </w:tabs>
        <w:ind w:left="110" w:right="594" w:firstLine="0"/>
        <w:jc w:val="both"/>
        <w:rPr>
          <w:sz w:val="24"/>
        </w:rPr>
      </w:pPr>
      <w:r>
        <w:rPr>
          <w:sz w:val="24"/>
        </w:rPr>
        <w:t>Поощрение воспитанников ДОО</w:t>
      </w:r>
      <w:r w:rsidR="004B7CE8">
        <w:rPr>
          <w:sz w:val="24"/>
        </w:rPr>
        <w:t xml:space="preserve"> за успехи в образовательной, спортивной, творческой</w:t>
      </w:r>
      <w:r w:rsidR="004B7CE8">
        <w:rPr>
          <w:spacing w:val="1"/>
          <w:sz w:val="24"/>
        </w:rPr>
        <w:t xml:space="preserve"> </w:t>
      </w:r>
      <w:r w:rsidR="004B7CE8">
        <w:rPr>
          <w:sz w:val="24"/>
        </w:rPr>
        <w:t>деятельности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проводится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по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итогам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конкурсов,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соревнований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и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других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мероприятий</w:t>
      </w:r>
      <w:r w:rsidR="004B7CE8">
        <w:rPr>
          <w:spacing w:val="-4"/>
          <w:sz w:val="24"/>
        </w:rPr>
        <w:t xml:space="preserve"> </w:t>
      </w:r>
      <w:r w:rsidR="004B7CE8">
        <w:rPr>
          <w:sz w:val="24"/>
        </w:rPr>
        <w:t>в</w:t>
      </w:r>
      <w:r w:rsidR="004B7CE8">
        <w:rPr>
          <w:spacing w:val="-5"/>
          <w:sz w:val="24"/>
        </w:rPr>
        <w:t xml:space="preserve"> </w:t>
      </w:r>
      <w:r w:rsidR="004B7CE8">
        <w:rPr>
          <w:sz w:val="24"/>
        </w:rPr>
        <w:t>виде</w:t>
      </w:r>
      <w:r w:rsidR="004B7CE8">
        <w:rPr>
          <w:spacing w:val="-57"/>
          <w:sz w:val="24"/>
        </w:rPr>
        <w:t xml:space="preserve"> </w:t>
      </w:r>
      <w:r w:rsidR="004B7CE8">
        <w:rPr>
          <w:sz w:val="24"/>
        </w:rPr>
        <w:t>вручения грамот, дипломов, благодарственных писем, сертификатов, сладких призов и</w:t>
      </w:r>
      <w:r w:rsidR="004B7CE8">
        <w:rPr>
          <w:spacing w:val="1"/>
          <w:sz w:val="24"/>
        </w:rPr>
        <w:t xml:space="preserve"> </w:t>
      </w:r>
      <w:r w:rsidR="004B7CE8">
        <w:rPr>
          <w:sz w:val="24"/>
        </w:rPr>
        <w:t>подарков.</w:t>
      </w:r>
    </w:p>
    <w:p w14:paraId="50733F38" w14:textId="77777777" w:rsidR="00B83480" w:rsidRDefault="004B7CE8" w:rsidP="00601188">
      <w:pPr>
        <w:pStyle w:val="1"/>
        <w:numPr>
          <w:ilvl w:val="0"/>
          <w:numId w:val="11"/>
        </w:numPr>
        <w:tabs>
          <w:tab w:val="left" w:pos="4713"/>
        </w:tabs>
        <w:spacing w:before="4"/>
        <w:ind w:left="4712" w:hanging="367"/>
        <w:jc w:val="both"/>
      </w:pPr>
      <w:r>
        <w:t>Разное</w:t>
      </w:r>
    </w:p>
    <w:p w14:paraId="704D30C4" w14:textId="4C2F3F9C" w:rsidR="00B83480" w:rsidRDefault="004B7CE8" w:rsidP="00601188">
      <w:pPr>
        <w:pStyle w:val="a5"/>
        <w:numPr>
          <w:ilvl w:val="1"/>
          <w:numId w:val="1"/>
        </w:numPr>
        <w:tabs>
          <w:tab w:val="left" w:pos="657"/>
        </w:tabs>
        <w:spacing w:before="129"/>
        <w:ind w:right="764" w:firstLine="0"/>
        <w:jc w:val="both"/>
        <w:rPr>
          <w:sz w:val="24"/>
        </w:rPr>
      </w:pPr>
      <w:r>
        <w:rPr>
          <w:sz w:val="24"/>
        </w:rPr>
        <w:t>Педагоги</w:t>
      </w:r>
      <w:r w:rsidR="00D84E9A">
        <w:rPr>
          <w:sz w:val="24"/>
        </w:rPr>
        <w:t>, специалисты, администрация ДОО</w:t>
      </w:r>
      <w:r>
        <w:rPr>
          <w:sz w:val="24"/>
        </w:rPr>
        <w:t xml:space="preserve"> обязаны эффективно сотрудничать с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(законными представителями) воспитанников с целью создания условий для</w:t>
      </w:r>
      <w:r>
        <w:rPr>
          <w:spacing w:val="-57"/>
          <w:sz w:val="24"/>
        </w:rPr>
        <w:t xml:space="preserve"> </w:t>
      </w:r>
      <w:r>
        <w:rPr>
          <w:sz w:val="24"/>
        </w:rPr>
        <w:t>успешной</w:t>
      </w:r>
      <w:r>
        <w:rPr>
          <w:spacing w:val="-2"/>
          <w:sz w:val="24"/>
        </w:rPr>
        <w:t xml:space="preserve"> </w:t>
      </w:r>
      <w:r>
        <w:rPr>
          <w:sz w:val="24"/>
        </w:rPr>
        <w:t>адаптации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1"/>
          <w:sz w:val="24"/>
        </w:rPr>
        <w:t xml:space="preserve"> </w:t>
      </w:r>
      <w:r>
        <w:rPr>
          <w:sz w:val="24"/>
        </w:rPr>
        <w:t>детей.</w:t>
      </w:r>
    </w:p>
    <w:p w14:paraId="5C54BED8" w14:textId="33CF1652" w:rsidR="00B83480" w:rsidRDefault="004B7CE8" w:rsidP="00601188">
      <w:pPr>
        <w:pStyle w:val="a5"/>
        <w:numPr>
          <w:ilvl w:val="1"/>
          <w:numId w:val="1"/>
        </w:numPr>
        <w:tabs>
          <w:tab w:val="left" w:pos="657"/>
        </w:tabs>
        <w:ind w:right="196" w:firstLine="0"/>
        <w:jc w:val="both"/>
        <w:rPr>
          <w:sz w:val="24"/>
        </w:rPr>
      </w:pPr>
      <w:r>
        <w:rPr>
          <w:sz w:val="24"/>
        </w:rPr>
        <w:t xml:space="preserve">По вопросам, касающимся развития и воспитания </w:t>
      </w:r>
      <w:proofErr w:type="spellStart"/>
      <w:r>
        <w:rPr>
          <w:sz w:val="24"/>
        </w:rPr>
        <w:t>ребенка</w:t>
      </w:r>
      <w:proofErr w:type="spellEnd"/>
      <w:r>
        <w:rPr>
          <w:sz w:val="24"/>
        </w:rPr>
        <w:t>,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7"/>
          <w:sz w:val="24"/>
        </w:rPr>
        <w:t xml:space="preserve"> </w:t>
      </w:r>
      <w:r>
        <w:rPr>
          <w:sz w:val="24"/>
        </w:rPr>
        <w:t>воспитанников</w:t>
      </w:r>
      <w:r>
        <w:rPr>
          <w:spacing w:val="-7"/>
          <w:sz w:val="24"/>
        </w:rPr>
        <w:t xml:space="preserve"> </w:t>
      </w:r>
      <w:r>
        <w:rPr>
          <w:sz w:val="24"/>
        </w:rPr>
        <w:t>могут</w:t>
      </w:r>
      <w:r>
        <w:rPr>
          <w:spacing w:val="-7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7"/>
          <w:sz w:val="24"/>
        </w:rPr>
        <w:t xml:space="preserve"> </w:t>
      </w:r>
      <w:r>
        <w:rPr>
          <w:sz w:val="24"/>
        </w:rPr>
        <w:t>за</w:t>
      </w:r>
      <w:r>
        <w:rPr>
          <w:spacing w:val="-7"/>
          <w:sz w:val="24"/>
        </w:rPr>
        <w:t xml:space="preserve"> </w:t>
      </w:r>
      <w:r>
        <w:rPr>
          <w:sz w:val="24"/>
        </w:rPr>
        <w:t>консультацией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6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7"/>
          <w:sz w:val="24"/>
        </w:rPr>
        <w:t xml:space="preserve"> </w:t>
      </w:r>
      <w:r>
        <w:rPr>
          <w:sz w:val="24"/>
        </w:rPr>
        <w:t>специалистам</w:t>
      </w:r>
      <w:r>
        <w:rPr>
          <w:spacing w:val="-57"/>
          <w:sz w:val="24"/>
        </w:rPr>
        <w:t xml:space="preserve"> </w:t>
      </w:r>
      <w:r w:rsidR="00D84E9A">
        <w:rPr>
          <w:sz w:val="24"/>
        </w:rPr>
        <w:t>ДОО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специально</w:t>
      </w:r>
      <w:r>
        <w:rPr>
          <w:spacing w:val="-1"/>
          <w:sz w:val="24"/>
        </w:rPr>
        <w:t xml:space="preserve"> </w:t>
      </w:r>
      <w:r w:rsidR="002F1EED">
        <w:rPr>
          <w:sz w:val="24"/>
        </w:rPr>
        <w:t>отведённое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это</w:t>
      </w:r>
      <w:r>
        <w:rPr>
          <w:spacing w:val="-1"/>
          <w:sz w:val="24"/>
        </w:rPr>
        <w:t xml:space="preserve"> </w:t>
      </w:r>
      <w:r>
        <w:rPr>
          <w:sz w:val="24"/>
        </w:rPr>
        <w:t>время.</w:t>
      </w:r>
    </w:p>
    <w:p w14:paraId="3A2A572F" w14:textId="77777777" w:rsidR="00B83480" w:rsidRDefault="004B7CE8" w:rsidP="00601188">
      <w:pPr>
        <w:pStyle w:val="a5"/>
        <w:numPr>
          <w:ilvl w:val="1"/>
          <w:numId w:val="1"/>
        </w:numPr>
        <w:tabs>
          <w:tab w:val="left" w:pos="657"/>
        </w:tabs>
        <w:spacing w:line="274" w:lineRule="exact"/>
        <w:ind w:left="656" w:hanging="547"/>
        <w:jc w:val="both"/>
        <w:rPr>
          <w:sz w:val="24"/>
        </w:rPr>
      </w:pPr>
      <w:r>
        <w:rPr>
          <w:sz w:val="24"/>
        </w:rPr>
        <w:t>Все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спорные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конфликтные</w:t>
      </w:r>
      <w:r>
        <w:rPr>
          <w:spacing w:val="-5"/>
          <w:sz w:val="24"/>
        </w:rPr>
        <w:t xml:space="preserve"> </w:t>
      </w:r>
      <w:r>
        <w:rPr>
          <w:sz w:val="24"/>
        </w:rPr>
        <w:t>ситуации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разрешаются</w:t>
      </w:r>
      <w:r>
        <w:rPr>
          <w:spacing w:val="-5"/>
          <w:sz w:val="24"/>
        </w:rPr>
        <w:t xml:space="preserve"> </w:t>
      </w:r>
      <w:r>
        <w:rPr>
          <w:sz w:val="24"/>
        </w:rPr>
        <w:t>только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14:paraId="055F8370" w14:textId="50AE1DC5" w:rsidR="00B83480" w:rsidRDefault="004B7CE8" w:rsidP="00601188">
      <w:pPr>
        <w:pStyle w:val="a5"/>
        <w:numPr>
          <w:ilvl w:val="1"/>
          <w:numId w:val="1"/>
        </w:numPr>
        <w:tabs>
          <w:tab w:val="left" w:pos="657"/>
          <w:tab w:val="left" w:pos="1857"/>
        </w:tabs>
        <w:ind w:right="718" w:firstLine="0"/>
        <w:jc w:val="both"/>
        <w:rPr>
          <w:sz w:val="24"/>
        </w:rPr>
      </w:pPr>
      <w:r>
        <w:rPr>
          <w:sz w:val="24"/>
        </w:rPr>
        <w:t>Родители</w:t>
      </w:r>
      <w:r>
        <w:rPr>
          <w:sz w:val="24"/>
        </w:rPr>
        <w:tab/>
        <w:t>(законные представители) воспитанников обязаны присутствовать на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6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6"/>
          <w:sz w:val="24"/>
        </w:rPr>
        <w:t xml:space="preserve"> </w:t>
      </w:r>
      <w:r>
        <w:rPr>
          <w:sz w:val="24"/>
        </w:rPr>
        <w:t>группы,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которую</w:t>
      </w:r>
      <w:r>
        <w:rPr>
          <w:spacing w:val="-6"/>
          <w:sz w:val="24"/>
        </w:rPr>
        <w:t xml:space="preserve"> </w:t>
      </w:r>
      <w:r>
        <w:rPr>
          <w:sz w:val="24"/>
        </w:rPr>
        <w:t>посещает</w:t>
      </w:r>
      <w:r>
        <w:rPr>
          <w:spacing w:val="-5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proofErr w:type="spellStart"/>
      <w:r>
        <w:rPr>
          <w:sz w:val="24"/>
        </w:rPr>
        <w:t>ребенок</w:t>
      </w:r>
      <w:proofErr w:type="spellEnd"/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общих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родительских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собраниях</w:t>
      </w:r>
      <w:r>
        <w:rPr>
          <w:spacing w:val="-6"/>
          <w:sz w:val="24"/>
        </w:rPr>
        <w:t xml:space="preserve"> </w:t>
      </w:r>
      <w:r w:rsidR="00D84E9A">
        <w:rPr>
          <w:sz w:val="24"/>
        </w:rPr>
        <w:t>ДОО</w:t>
      </w:r>
      <w:r>
        <w:rPr>
          <w:sz w:val="24"/>
        </w:rPr>
        <w:t>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6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активно</w:t>
      </w:r>
      <w:r>
        <w:rPr>
          <w:spacing w:val="-6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воспитательно-образовательном</w:t>
      </w:r>
      <w:r>
        <w:rPr>
          <w:spacing w:val="-6"/>
          <w:sz w:val="24"/>
        </w:rPr>
        <w:t xml:space="preserve"> </w:t>
      </w:r>
      <w:r>
        <w:rPr>
          <w:sz w:val="24"/>
        </w:rPr>
        <w:t>процессе,</w:t>
      </w:r>
      <w:r>
        <w:rPr>
          <w:spacing w:val="-57"/>
          <w:sz w:val="24"/>
        </w:rPr>
        <w:t xml:space="preserve"> </w:t>
      </w:r>
      <w:r>
        <w:rPr>
          <w:sz w:val="24"/>
        </w:rPr>
        <w:t>совместных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</w:t>
      </w:r>
      <w:r>
        <w:rPr>
          <w:spacing w:val="-1"/>
          <w:sz w:val="24"/>
        </w:rPr>
        <w:t xml:space="preserve"> </w:t>
      </w:r>
      <w:r>
        <w:rPr>
          <w:sz w:val="24"/>
        </w:rPr>
        <w:t>мероприятиях.</w:t>
      </w: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603332450510203670830559428146817986133868575899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Пафнутьева Ольга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02.03.2022 по 02.03.2023</w:t>
            </w:r>
          </w:p>
        </w:tc>
      </w:tr>
    </w:tbl>
    <w:sectPr xmlns:w="http://schemas.openxmlformats.org/wordprocessingml/2006/main" w:rsidR="00B83480">
      <w:pgSz w:w="11900" w:h="16840"/>
      <w:pgMar w:top="1060" w:right="780" w:bottom="1680" w:left="1020" w:header="0" w:footer="1498" w:gutter="0"/>
      <w:cols w:space="72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BE8D14" w14:textId="77777777" w:rsidR="00C223BA" w:rsidRDefault="00C223BA">
      <w:r>
        <w:separator/>
      </w:r>
    </w:p>
  </w:endnote>
  <w:endnote w:type="continuationSeparator" w:id="0">
    <w:p w14:paraId="15ED1374" w14:textId="77777777" w:rsidR="00C223BA" w:rsidRDefault="00C22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F9B446E" w14:textId="2A22352F" w:rsidR="00A75CAA" w:rsidRDefault="00A75CAA">
    <w:pPr>
      <w:pStyle w:val="a3"/>
      <w:spacing w:line="14" w:lineRule="auto"/>
      <w:ind w:left="0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48B9F17E" wp14:editId="0583BE25">
              <wp:simplePos x="0" y="0"/>
              <wp:positionH relativeFrom="page">
                <wp:posOffset>6899910</wp:posOffset>
              </wp:positionH>
              <wp:positionV relativeFrom="page">
                <wp:posOffset>9602470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72514E" w14:textId="77777777" w:rsidR="00A75CAA" w:rsidRDefault="00A75CAA">
                          <w:pPr>
                            <w:spacing w:line="244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E47EE3">
                            <w:rPr>
                              <w:rFonts w:ascii="Calibri"/>
                              <w:noProof/>
                            </w:rP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543.3pt;margin-top:756.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" filled="f" stroked="f">
              <v:textbox inset="0,0,0,0">
                <w:txbxContent>
                  <w:p w14:paraId="2072514E" w14:textId="77777777" w:rsidR="00A75CAA" w:rsidRDefault="00A75CAA">
                    <w:pPr>
                      <w:spacing w:line="244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E47EE3">
                      <w:rPr>
                        <w:rFonts w:ascii="Calibri"/>
                        <w:noProof/>
                      </w:rPr>
                      <w:t>5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E69ED4" w14:textId="77777777" w:rsidR="00C223BA" w:rsidRDefault="00C223BA">
      <w:r>
        <w:separator/>
      </w:r>
    </w:p>
  </w:footnote>
  <w:footnote w:type="continuationSeparator" w:id="0">
    <w:p w14:paraId="42BD40AC" w14:textId="77777777" w:rsidR="00C223BA" w:rsidRDefault="00C22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9120">
    <w:multiLevelType w:val="hybridMultilevel"/>
    <w:lvl w:ilvl="0" w:tplc="38904123">
      <w:start w:val="1"/>
      <w:numFmt w:val="decimal"/>
      <w:lvlText w:val="%1."/>
      <w:lvlJc w:val="left"/>
      <w:pPr>
        <w:ind w:left="720" w:hanging="360"/>
      </w:pPr>
    </w:lvl>
    <w:lvl w:ilvl="1" w:tplc="38904123" w:tentative="1">
      <w:start w:val="1"/>
      <w:numFmt w:val="lowerLetter"/>
      <w:lvlText w:val="%2."/>
      <w:lvlJc w:val="left"/>
      <w:pPr>
        <w:ind w:left="1440" w:hanging="360"/>
      </w:pPr>
    </w:lvl>
    <w:lvl w:ilvl="2" w:tplc="38904123" w:tentative="1">
      <w:start w:val="1"/>
      <w:numFmt w:val="lowerRoman"/>
      <w:lvlText w:val="%3."/>
      <w:lvlJc w:val="right"/>
      <w:pPr>
        <w:ind w:left="2160" w:hanging="180"/>
      </w:pPr>
    </w:lvl>
    <w:lvl w:ilvl="3" w:tplc="38904123" w:tentative="1">
      <w:start w:val="1"/>
      <w:numFmt w:val="decimal"/>
      <w:lvlText w:val="%4."/>
      <w:lvlJc w:val="left"/>
      <w:pPr>
        <w:ind w:left="2880" w:hanging="360"/>
      </w:pPr>
    </w:lvl>
    <w:lvl w:ilvl="4" w:tplc="38904123" w:tentative="1">
      <w:start w:val="1"/>
      <w:numFmt w:val="lowerLetter"/>
      <w:lvlText w:val="%5."/>
      <w:lvlJc w:val="left"/>
      <w:pPr>
        <w:ind w:left="3600" w:hanging="360"/>
      </w:pPr>
    </w:lvl>
    <w:lvl w:ilvl="5" w:tplc="38904123" w:tentative="1">
      <w:start w:val="1"/>
      <w:numFmt w:val="lowerRoman"/>
      <w:lvlText w:val="%6."/>
      <w:lvlJc w:val="right"/>
      <w:pPr>
        <w:ind w:left="4320" w:hanging="180"/>
      </w:pPr>
    </w:lvl>
    <w:lvl w:ilvl="6" w:tplc="38904123" w:tentative="1">
      <w:start w:val="1"/>
      <w:numFmt w:val="decimal"/>
      <w:lvlText w:val="%7."/>
      <w:lvlJc w:val="left"/>
      <w:pPr>
        <w:ind w:left="5040" w:hanging="360"/>
      </w:pPr>
    </w:lvl>
    <w:lvl w:ilvl="7" w:tplc="38904123" w:tentative="1">
      <w:start w:val="1"/>
      <w:numFmt w:val="lowerLetter"/>
      <w:lvlText w:val="%8."/>
      <w:lvlJc w:val="left"/>
      <w:pPr>
        <w:ind w:left="5760" w:hanging="360"/>
      </w:pPr>
    </w:lvl>
    <w:lvl w:ilvl="8" w:tplc="389041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19">
    <w:multiLevelType w:val="hybridMultilevel"/>
    <w:lvl w:ilvl="0" w:tplc="6069774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00EA3D5D"/>
    <w:multiLevelType w:val="multilevel"/>
    <w:tmpl w:val="4718ECAE"/>
    <w:lvl w:ilvl="0">
      <w:start w:val="1"/>
      <w:numFmt w:val="decimal"/>
      <w:lvlText w:val="%1"/>
      <w:lvlJc w:val="left"/>
      <w:pPr>
        <w:ind w:left="11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abstractNum w:abstractNumId="1">
    <w:nsid w:val="0D4F4FBE"/>
    <w:multiLevelType w:val="multilevel"/>
    <w:tmpl w:val="CB0870EC"/>
    <w:lvl w:ilvl="0">
      <w:start w:val="2"/>
      <w:numFmt w:val="decimal"/>
      <w:lvlText w:val="%1"/>
      <w:lvlJc w:val="left"/>
      <w:pPr>
        <w:ind w:left="11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abstractNum w:abstractNumId="2">
    <w:nsid w:val="0F9B66A3"/>
    <w:multiLevelType w:val="multilevel"/>
    <w:tmpl w:val="713ED2F0"/>
    <w:lvl w:ilvl="0">
      <w:start w:val="5"/>
      <w:numFmt w:val="decimal"/>
      <w:lvlText w:val="%1"/>
      <w:lvlJc w:val="left"/>
      <w:pPr>
        <w:ind w:left="11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abstractNum w:abstractNumId="3">
    <w:nsid w:val="13140C4F"/>
    <w:multiLevelType w:val="multilevel"/>
    <w:tmpl w:val="D1B259BE"/>
    <w:lvl w:ilvl="0">
      <w:start w:val="7"/>
      <w:numFmt w:val="decimal"/>
      <w:lvlText w:val="%1"/>
      <w:lvlJc w:val="left"/>
      <w:pPr>
        <w:ind w:left="11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abstractNum w:abstractNumId="4">
    <w:nsid w:val="137816B2"/>
    <w:multiLevelType w:val="multilevel"/>
    <w:tmpl w:val="5D96B6BC"/>
    <w:lvl w:ilvl="0">
      <w:start w:val="8"/>
      <w:numFmt w:val="decimal"/>
      <w:lvlText w:val="%1"/>
      <w:lvlJc w:val="left"/>
      <w:pPr>
        <w:ind w:left="530" w:hanging="4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30" w:hanging="42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"/>
      <w:lvlJc w:val="left"/>
      <w:pPr>
        <w:ind w:left="829" w:hanging="177"/>
      </w:pPr>
      <w:rPr>
        <w:rFonts w:ascii="Symbol" w:eastAsia="Symbol" w:hAnsi="Symbol" w:cs="Symbol" w:hint="default"/>
        <w:w w:val="99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882" w:hanging="17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13" w:hanging="17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944" w:hanging="17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75" w:hanging="17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06" w:hanging="17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177"/>
      </w:pPr>
      <w:rPr>
        <w:rFonts w:hint="default"/>
        <w:lang w:val="ru-RU" w:eastAsia="en-US" w:bidi="ar-SA"/>
      </w:rPr>
    </w:lvl>
  </w:abstractNum>
  <w:abstractNum w:abstractNumId="5">
    <w:nsid w:val="2F4945BB"/>
    <w:multiLevelType w:val="multilevel"/>
    <w:tmpl w:val="F2B471E0"/>
    <w:lvl w:ilvl="0">
      <w:start w:val="9"/>
      <w:numFmt w:val="decimal"/>
      <w:lvlText w:val="%1"/>
      <w:lvlJc w:val="left"/>
      <w:pPr>
        <w:ind w:left="476" w:hanging="36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476" w:hanging="36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404" w:hanging="36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66" w:hanging="36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28" w:hanging="36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90" w:hanging="36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52" w:hanging="36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14" w:hanging="36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76" w:hanging="366"/>
      </w:pPr>
      <w:rPr>
        <w:rFonts w:hint="default"/>
        <w:lang w:val="ru-RU" w:eastAsia="en-US" w:bidi="ar-SA"/>
      </w:rPr>
    </w:lvl>
  </w:abstractNum>
  <w:abstractNum w:abstractNumId="6">
    <w:nsid w:val="34323097"/>
    <w:multiLevelType w:val="multilevel"/>
    <w:tmpl w:val="1E4A4784"/>
    <w:lvl w:ilvl="0">
      <w:start w:val="4"/>
      <w:numFmt w:val="decimal"/>
      <w:lvlText w:val="%1"/>
      <w:lvlJc w:val="left"/>
      <w:pPr>
        <w:ind w:left="11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abstractNum w:abstractNumId="7">
    <w:nsid w:val="4E1A0EC3"/>
    <w:multiLevelType w:val="multilevel"/>
    <w:tmpl w:val="11B82AB0"/>
    <w:lvl w:ilvl="0">
      <w:start w:val="10"/>
      <w:numFmt w:val="decimal"/>
      <w:lvlText w:val="%1"/>
      <w:lvlJc w:val="left"/>
      <w:pPr>
        <w:ind w:left="110" w:hanging="54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54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54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54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54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54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54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54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546"/>
      </w:pPr>
      <w:rPr>
        <w:rFonts w:hint="default"/>
        <w:lang w:val="ru-RU" w:eastAsia="en-US" w:bidi="ar-SA"/>
      </w:rPr>
    </w:lvl>
  </w:abstractNum>
  <w:abstractNum w:abstractNumId="8">
    <w:nsid w:val="548946DC"/>
    <w:multiLevelType w:val="hybridMultilevel"/>
    <w:tmpl w:val="35BE09C0"/>
    <w:lvl w:ilvl="0" w:tplc="7F2C4CDA">
      <w:start w:val="1"/>
      <w:numFmt w:val="decimal"/>
      <w:lvlText w:val="%1."/>
      <w:lvlJc w:val="left"/>
      <w:pPr>
        <w:ind w:left="4089" w:hanging="247"/>
        <w:jc w:val="right"/>
      </w:pPr>
      <w:rPr>
        <w:rFonts w:ascii="Times New Roman" w:eastAsia="Times New Roman" w:hAnsi="Times New Roman" w:cs="Times New Roman" w:hint="default"/>
        <w:b/>
        <w:bCs/>
        <w:w w:val="99"/>
        <w:sz w:val="24"/>
        <w:szCs w:val="24"/>
        <w:lang w:val="ru-RU" w:eastAsia="en-US" w:bidi="ar-SA"/>
      </w:rPr>
    </w:lvl>
    <w:lvl w:ilvl="1" w:tplc="D632C480">
      <w:numFmt w:val="bullet"/>
      <w:lvlText w:val="•"/>
      <w:lvlJc w:val="left"/>
      <w:pPr>
        <w:ind w:left="4682" w:hanging="247"/>
      </w:pPr>
      <w:rPr>
        <w:rFonts w:hint="default"/>
        <w:lang w:val="ru-RU" w:eastAsia="en-US" w:bidi="ar-SA"/>
      </w:rPr>
    </w:lvl>
    <w:lvl w:ilvl="2" w:tplc="FB58F9F4">
      <w:numFmt w:val="bullet"/>
      <w:lvlText w:val="•"/>
      <w:lvlJc w:val="left"/>
      <w:pPr>
        <w:ind w:left="5284" w:hanging="247"/>
      </w:pPr>
      <w:rPr>
        <w:rFonts w:hint="default"/>
        <w:lang w:val="ru-RU" w:eastAsia="en-US" w:bidi="ar-SA"/>
      </w:rPr>
    </w:lvl>
    <w:lvl w:ilvl="3" w:tplc="C11C0878">
      <w:numFmt w:val="bullet"/>
      <w:lvlText w:val="•"/>
      <w:lvlJc w:val="left"/>
      <w:pPr>
        <w:ind w:left="5886" w:hanging="247"/>
      </w:pPr>
      <w:rPr>
        <w:rFonts w:hint="default"/>
        <w:lang w:val="ru-RU" w:eastAsia="en-US" w:bidi="ar-SA"/>
      </w:rPr>
    </w:lvl>
    <w:lvl w:ilvl="4" w:tplc="28B65B58">
      <w:numFmt w:val="bullet"/>
      <w:lvlText w:val="•"/>
      <w:lvlJc w:val="left"/>
      <w:pPr>
        <w:ind w:left="6488" w:hanging="247"/>
      </w:pPr>
      <w:rPr>
        <w:rFonts w:hint="default"/>
        <w:lang w:val="ru-RU" w:eastAsia="en-US" w:bidi="ar-SA"/>
      </w:rPr>
    </w:lvl>
    <w:lvl w:ilvl="5" w:tplc="94E6B2A2">
      <w:numFmt w:val="bullet"/>
      <w:lvlText w:val="•"/>
      <w:lvlJc w:val="left"/>
      <w:pPr>
        <w:ind w:left="7090" w:hanging="247"/>
      </w:pPr>
      <w:rPr>
        <w:rFonts w:hint="default"/>
        <w:lang w:val="ru-RU" w:eastAsia="en-US" w:bidi="ar-SA"/>
      </w:rPr>
    </w:lvl>
    <w:lvl w:ilvl="6" w:tplc="8C4E20C8">
      <w:numFmt w:val="bullet"/>
      <w:lvlText w:val="•"/>
      <w:lvlJc w:val="left"/>
      <w:pPr>
        <w:ind w:left="7692" w:hanging="247"/>
      </w:pPr>
      <w:rPr>
        <w:rFonts w:hint="default"/>
        <w:lang w:val="ru-RU" w:eastAsia="en-US" w:bidi="ar-SA"/>
      </w:rPr>
    </w:lvl>
    <w:lvl w:ilvl="7" w:tplc="0A76CC08">
      <w:numFmt w:val="bullet"/>
      <w:lvlText w:val="•"/>
      <w:lvlJc w:val="left"/>
      <w:pPr>
        <w:ind w:left="8294" w:hanging="247"/>
      </w:pPr>
      <w:rPr>
        <w:rFonts w:hint="default"/>
        <w:lang w:val="ru-RU" w:eastAsia="en-US" w:bidi="ar-SA"/>
      </w:rPr>
    </w:lvl>
    <w:lvl w:ilvl="8" w:tplc="EEB886C4">
      <w:numFmt w:val="bullet"/>
      <w:lvlText w:val="•"/>
      <w:lvlJc w:val="left"/>
      <w:pPr>
        <w:ind w:left="8896" w:hanging="247"/>
      </w:pPr>
      <w:rPr>
        <w:rFonts w:hint="default"/>
        <w:lang w:val="ru-RU" w:eastAsia="en-US" w:bidi="ar-SA"/>
      </w:rPr>
    </w:lvl>
  </w:abstractNum>
  <w:abstractNum w:abstractNumId="9">
    <w:nsid w:val="66C56F67"/>
    <w:multiLevelType w:val="multilevel"/>
    <w:tmpl w:val="0D469A3E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abstractNum w:abstractNumId="10">
    <w:nsid w:val="68D631DE"/>
    <w:multiLevelType w:val="multilevel"/>
    <w:tmpl w:val="CB0870EC"/>
    <w:lvl w:ilvl="0">
      <w:start w:val="2"/>
      <w:numFmt w:val="decimal"/>
      <w:lvlText w:val="%1"/>
      <w:lvlJc w:val="left"/>
      <w:pPr>
        <w:ind w:left="11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abstractNum w:abstractNumId="11">
    <w:nsid w:val="73B66A1C"/>
    <w:multiLevelType w:val="multilevel"/>
    <w:tmpl w:val="0D469A3E"/>
    <w:lvl w:ilvl="0">
      <w:start w:val="6"/>
      <w:numFmt w:val="decimal"/>
      <w:lvlText w:val="%1"/>
      <w:lvlJc w:val="left"/>
      <w:pPr>
        <w:ind w:left="11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abstractNum w:abstractNumId="12">
    <w:nsid w:val="7CFF0B35"/>
    <w:multiLevelType w:val="multilevel"/>
    <w:tmpl w:val="85C69602"/>
    <w:lvl w:ilvl="0">
      <w:start w:val="3"/>
      <w:numFmt w:val="decimal"/>
      <w:lvlText w:val="%1"/>
      <w:lvlJc w:val="left"/>
      <w:pPr>
        <w:ind w:left="110" w:hanging="426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0" w:hanging="426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16" w:hanging="426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14" w:hanging="42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12" w:hanging="42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0" w:hanging="42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08" w:hanging="42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06" w:hanging="42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4" w:hanging="426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9"/>
  </w:num>
  <w:num w:numId="6">
    <w:abstractNumId w:val="2"/>
  </w:num>
  <w:num w:numId="7">
    <w:abstractNumId w:val="6"/>
  </w:num>
  <w:num w:numId="8">
    <w:abstractNumId w:val="12"/>
  </w:num>
  <w:num w:numId="9">
    <w:abstractNumId w:val="10"/>
  </w:num>
  <w:num w:numId="10">
    <w:abstractNumId w:val="0"/>
  </w:num>
  <w:num w:numId="11">
    <w:abstractNumId w:val="8"/>
  </w:num>
  <w:num w:numId="12">
    <w:abstractNumId w:val="1"/>
  </w:num>
  <w:num w:numId="13">
    <w:abstractNumId w:val="11"/>
  </w:num>
  <w:num w:numId="9119">
    <w:abstractNumId w:val="9119"/>
  </w:num>
  <w:num w:numId="9120">
    <w:abstractNumId w:val="912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480"/>
    <w:rsid w:val="000752EB"/>
    <w:rsid w:val="000B3AE4"/>
    <w:rsid w:val="000C1D88"/>
    <w:rsid w:val="0012453F"/>
    <w:rsid w:val="0014034C"/>
    <w:rsid w:val="001F2E54"/>
    <w:rsid w:val="0028190D"/>
    <w:rsid w:val="002B0BA2"/>
    <w:rsid w:val="002C56A9"/>
    <w:rsid w:val="002F1EED"/>
    <w:rsid w:val="003A3CB7"/>
    <w:rsid w:val="003E03D7"/>
    <w:rsid w:val="004625B1"/>
    <w:rsid w:val="004B7CE8"/>
    <w:rsid w:val="004F7BCC"/>
    <w:rsid w:val="00507127"/>
    <w:rsid w:val="0052427E"/>
    <w:rsid w:val="00530FCB"/>
    <w:rsid w:val="00601188"/>
    <w:rsid w:val="0064252F"/>
    <w:rsid w:val="00647423"/>
    <w:rsid w:val="00647AAB"/>
    <w:rsid w:val="006B0FEB"/>
    <w:rsid w:val="006C52FA"/>
    <w:rsid w:val="00795DF1"/>
    <w:rsid w:val="007A50A6"/>
    <w:rsid w:val="007A5C4E"/>
    <w:rsid w:val="007C31D5"/>
    <w:rsid w:val="00847A09"/>
    <w:rsid w:val="008C390A"/>
    <w:rsid w:val="00953745"/>
    <w:rsid w:val="00970648"/>
    <w:rsid w:val="00A01F6C"/>
    <w:rsid w:val="00A40630"/>
    <w:rsid w:val="00A74268"/>
    <w:rsid w:val="00A75CAA"/>
    <w:rsid w:val="00B546A7"/>
    <w:rsid w:val="00B703D4"/>
    <w:rsid w:val="00B83480"/>
    <w:rsid w:val="00BA6854"/>
    <w:rsid w:val="00C223BA"/>
    <w:rsid w:val="00D67B5E"/>
    <w:rsid w:val="00D84E9A"/>
    <w:rsid w:val="00D859B7"/>
    <w:rsid w:val="00DA681E"/>
    <w:rsid w:val="00DA77DB"/>
    <w:rsid w:val="00DB7B18"/>
    <w:rsid w:val="00E47EE3"/>
    <w:rsid w:val="00EC0394"/>
    <w:rsid w:val="00F02A1A"/>
    <w:rsid w:val="00F379BA"/>
    <w:rsid w:val="00F545E1"/>
    <w:rsid w:val="00FC5A41"/>
    <w:rsid w:val="00FD7A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3DA58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51" w:hanging="2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57" w:right="160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B3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AE4"/>
    <w:rPr>
      <w:rFonts w:ascii="Tahoma" w:eastAsia="Times New Roman" w:hAnsi="Tahoma" w:cs="Tahoma"/>
      <w:sz w:val="16"/>
      <w:szCs w:val="16"/>
      <w:lang w:val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2151" w:hanging="24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0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757" w:right="160" w:hanging="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ind w:left="11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0B3AE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B3AE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442749445" Type="http://schemas.openxmlformats.org/officeDocument/2006/relationships/comments" Target="comments.xml"/><Relationship Id="rId240175193" Type="http://schemas.microsoft.com/office/2011/relationships/commentsExtended" Target="commentsExtended.xml"/><Relationship Id="rId552928738" Type="http://schemas.microsoft.com/office/2011/relationships/people" Target="peop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by/F2KgJYuefo97aXQZ/AH05X0o=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</SignatureValue>
  <KeyInfo>
    <X509Data>
      <X509Certificate>MIIFrDCCA5QCFGmuXN4bNSDagNvjEsKHZo/19nybMA0GCSqGSIb3DQEBCwUAMIGQ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442749445"/>
            <mdssi:RelationshipReference SourceId="rId240175193"/>
            <mdssi:RelationshipReference SourceId="rId552928738"/>
          </Transform>
          <Transform Algorithm="http://www.w3.org/TR/2001/REC-xml-c14n-20010315"/>
        </Transforms>
        <DigestMethod Algorithm="http://www.w3.org/2000/09/xmldsig#sha1"/>
        <DigestValue>Qh7rNVyNKz39EEAnfy6L9MGAu3o=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7G3T7D1ChfPeddNzPSw9xzlWIS4=</DigestValue>
      </Reference>
      <Reference URI="/word/endnotes.xml?ContentType=application/vnd.openxmlformats-officedocument.wordprocessingml.endnotes+xml">
        <DigestMethod Algorithm="http://www.w3.org/2000/09/xmldsig#sha1"/>
        <DigestValue>7D6i1DtfIzGSzMaTomBRmnowTas=</DigestValue>
      </Reference>
      <Reference URI="/word/fontTable.xml?ContentType=application/vnd.openxmlformats-officedocument.wordprocessingml.fontTable+xml">
        <DigestMethod Algorithm="http://www.w3.org/2000/09/xmldsig#sha1"/>
        <DigestValue>IRSMWRCkzCCHqHWAlOV7n1V1ow0=</DigestValue>
      </Reference>
      <Reference URI="/word/footer1.xml?ContentType=application/vnd.openxmlformats-officedocument.wordprocessingml.footer+xml">
        <DigestMethod Algorithm="http://www.w3.org/2000/09/xmldsig#sha1"/>
        <DigestValue>mE6/gQUL5iiKgVg8T+WBZRoo/v0=</DigestValue>
      </Reference>
      <Reference URI="/word/footnotes.xml?ContentType=application/vnd.openxmlformats-officedocument.wordprocessingml.footnotes+xml">
        <DigestMethod Algorithm="http://www.w3.org/2000/09/xmldsig#sha1"/>
        <DigestValue>PmyoUJCPffP9pSv17SyT/rs/YKg=</DigestValue>
      </Reference>
      <Reference URI="/word/numbering.xml?ContentType=application/vnd.openxmlformats-officedocument.wordprocessingml.numbering+xml">
        <DigestMethod Algorithm="http://www.w3.org/2000/09/xmldsig#sha1"/>
        <DigestValue>OWFWE9/R15xvKoXzef8Dl8bPCsw=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kCsRylnSu4g3ODO6VcqKVav2vtI=</DigestValue>
      </Reference>
      <Reference URI="/word/styles.xml?ContentType=application/vnd.openxmlformats-officedocument.wordprocessingml.styles+xml">
        <DigestMethod Algorithm="http://www.w3.org/2000/09/xmldsig#sha1"/>
        <DigestValue>oClQpsTH++Bt493S+ScLn6xc4ow=</DigestValue>
      </Reference>
      <Reference URI="/word/stylesWithEffects.xml?ContentType=application/vnd.ms-word.stylesWithEffects+xml">
        <DigestMethod Algorithm="http://www.w3.org/2000/09/xmldsig#sha1"/>
        <DigestValue>eO5erZXYw/cDEj43oDldXoba7qM=</DigestValue>
      </Reference>
      <Reference URI="/word/theme/theme1.xml?ContentType=application/vnd.openxmlformats-officedocument.theme+xml">
        <DigestMethod Algorithm="http://www.w3.org/2000/09/xmldsig#sha1"/>
        <DigestValue>aed2ly2g7prYFMNM9yD108Dh+QE=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2022-06-24T06:05:31Z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6</Pages>
  <Words>2264</Words>
  <Characters>12907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ДЕТСКИЙ САД</cp:lastModifiedBy>
  <cp:revision>10</cp:revision>
  <cp:lastPrinted>2021-03-17T11:18:00Z</cp:lastPrinted>
  <dcterms:created xsi:type="dcterms:W3CDTF">2021-10-25T06:51:00Z</dcterms:created>
  <dcterms:modified xsi:type="dcterms:W3CDTF">2022-06-23T11:17:00Z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2021-03-16T00:00:00Z</vt:filetime>
  </property>
  <property fmtid="{D5CDD505-2E9C-101B-9397-08002B2CF9AE}" pid="3" name="LastSaved">
    <vt:filetime>2021-03-16T00:00:00Z</vt:filetime>
  </property>
</Properties>
</file>